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37EB76" w14:textId="77777777"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  <w:r w:rsidRPr="001027B7">
        <w:rPr>
          <w:sz w:val="28"/>
          <w:szCs w:val="28"/>
          <w:lang w:eastAsia="ru-RU"/>
        </w:rPr>
        <w:t>ФЕДЕРАЛЬНОЕ АГЕНТСТВО ВОЗДУШНОГО ТРАНСПОРТА</w:t>
      </w:r>
    </w:p>
    <w:p w14:paraId="3E50DBB8" w14:textId="77777777"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p w14:paraId="3F09F11E" w14:textId="51A02F44" w:rsidR="001027B7" w:rsidRPr="001027B7" w:rsidRDefault="001027B7" w:rsidP="001027B7">
      <w:pPr>
        <w:jc w:val="center"/>
        <w:outlineLvl w:val="0"/>
        <w:rPr>
          <w:sz w:val="28"/>
          <w:szCs w:val="28"/>
          <w:lang w:eastAsia="ru-RU"/>
        </w:rPr>
      </w:pPr>
      <w:r w:rsidRPr="001027B7">
        <w:rPr>
          <w:sz w:val="28"/>
          <w:szCs w:val="28"/>
          <w:lang w:eastAsia="ru-RU"/>
        </w:rPr>
        <w:t xml:space="preserve">ФЕДЕРАЛЬНОЕ ГОСУДАРСТВЕННОЕ </w:t>
      </w:r>
      <w:r w:rsidR="00C10D96">
        <w:rPr>
          <w:sz w:val="28"/>
          <w:szCs w:val="28"/>
          <w:lang w:eastAsia="ru-RU"/>
        </w:rPr>
        <w:t>БЮДЖЕТНОЕ</w:t>
      </w:r>
      <w:r w:rsidRPr="001027B7">
        <w:rPr>
          <w:sz w:val="28"/>
          <w:szCs w:val="28"/>
          <w:lang w:eastAsia="ru-RU"/>
        </w:rPr>
        <w:t xml:space="preserve"> ОБРАЗОВАТЕЛЬНОЕ </w:t>
      </w:r>
    </w:p>
    <w:p w14:paraId="7B73EC7A" w14:textId="77777777"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  <w:r w:rsidRPr="001027B7">
        <w:rPr>
          <w:sz w:val="28"/>
          <w:szCs w:val="28"/>
          <w:lang w:eastAsia="ru-RU"/>
        </w:rPr>
        <w:t>УЧРЕЖДЕНИЕ ВЫСШЕГО ОБРАЗОВАНИЯ</w:t>
      </w:r>
    </w:p>
    <w:p w14:paraId="294409B2" w14:textId="77777777" w:rsidR="001027B7" w:rsidRPr="001027B7" w:rsidRDefault="001027B7" w:rsidP="001027B7">
      <w:pPr>
        <w:jc w:val="center"/>
        <w:rPr>
          <w:b/>
          <w:sz w:val="28"/>
          <w:szCs w:val="28"/>
          <w:lang w:eastAsia="ru-RU"/>
        </w:rPr>
      </w:pPr>
      <w:r w:rsidRPr="001027B7">
        <w:rPr>
          <w:b/>
          <w:sz w:val="28"/>
          <w:szCs w:val="28"/>
          <w:lang w:eastAsia="ru-RU"/>
        </w:rPr>
        <w:t xml:space="preserve">«МОСКОВСКИЙ ГОСУДАРСТВЕННЫЙ ТЕХНИЧЕСКИЙ </w:t>
      </w:r>
    </w:p>
    <w:p w14:paraId="3234B16E" w14:textId="77777777" w:rsidR="001027B7" w:rsidRPr="001027B7" w:rsidRDefault="001027B7" w:rsidP="001027B7">
      <w:pPr>
        <w:jc w:val="center"/>
        <w:rPr>
          <w:b/>
          <w:sz w:val="28"/>
          <w:szCs w:val="28"/>
          <w:lang w:eastAsia="ru-RU"/>
        </w:rPr>
      </w:pPr>
      <w:r w:rsidRPr="001027B7">
        <w:rPr>
          <w:b/>
          <w:sz w:val="28"/>
          <w:szCs w:val="28"/>
          <w:lang w:eastAsia="ru-RU"/>
        </w:rPr>
        <w:t>УНИВЕРСИТЕТ ГРАЖДАНСКОЙ АВИАЦИИ» (МГТУ ГА)</w:t>
      </w:r>
    </w:p>
    <w:p w14:paraId="2A87928B" w14:textId="77777777"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p w14:paraId="2E0DA036" w14:textId="77777777"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p w14:paraId="5BC7F68E" w14:textId="77777777"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482" w:tblpY="-66"/>
        <w:tblW w:w="957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4602"/>
      </w:tblGrid>
      <w:tr w:rsidR="001027B7" w:rsidRPr="001027B7" w14:paraId="23429CC0" w14:textId="77777777" w:rsidTr="00FE218F">
        <w:tc>
          <w:tcPr>
            <w:tcW w:w="1008" w:type="dxa"/>
          </w:tcPr>
          <w:p w14:paraId="214A959B" w14:textId="77777777"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14:paraId="455A23FD" w14:textId="77777777"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</w:tcPr>
          <w:p w14:paraId="2E238218" w14:textId="77777777" w:rsidR="001027B7" w:rsidRPr="001027B7" w:rsidRDefault="001027B7" w:rsidP="001027B7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 xml:space="preserve">         </w:t>
            </w:r>
            <w:r w:rsidRPr="001027B7">
              <w:rPr>
                <w:sz w:val="28"/>
                <w:szCs w:val="28"/>
                <w:lang w:val="en-US" w:eastAsia="ru-RU"/>
              </w:rPr>
              <w:t>У Т В Е Р Ж Д А Ю</w:t>
            </w:r>
          </w:p>
        </w:tc>
      </w:tr>
      <w:tr w:rsidR="001027B7" w:rsidRPr="001027B7" w14:paraId="07FF3597" w14:textId="77777777" w:rsidTr="00FE218F">
        <w:tc>
          <w:tcPr>
            <w:tcW w:w="1008" w:type="dxa"/>
          </w:tcPr>
          <w:p w14:paraId="4D8436E9" w14:textId="77777777"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3960" w:type="dxa"/>
          </w:tcPr>
          <w:p w14:paraId="643B5538" w14:textId="77777777"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4602" w:type="dxa"/>
          </w:tcPr>
          <w:p w14:paraId="5341379C" w14:textId="77777777" w:rsidR="001027B7" w:rsidRPr="001027B7" w:rsidRDefault="001027B7" w:rsidP="00157EC3">
            <w:pPr>
              <w:keepNext/>
              <w:widowControl w:val="0"/>
              <w:autoSpaceDE w:val="0"/>
              <w:autoSpaceDN w:val="0"/>
              <w:adjustRightInd w:val="0"/>
              <w:ind w:left="72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>Проректор по УМР</w:t>
            </w:r>
          </w:p>
        </w:tc>
      </w:tr>
      <w:tr w:rsidR="001027B7" w:rsidRPr="001027B7" w14:paraId="16B78B18" w14:textId="77777777" w:rsidTr="00FE218F">
        <w:tc>
          <w:tcPr>
            <w:tcW w:w="1008" w:type="dxa"/>
          </w:tcPr>
          <w:p w14:paraId="64B79421" w14:textId="77777777"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14:paraId="71BAB19E" w14:textId="77777777"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</w:tcPr>
          <w:p w14:paraId="223CEF5D" w14:textId="77777777" w:rsidR="001027B7" w:rsidRPr="001027B7" w:rsidRDefault="001027B7" w:rsidP="001027B7">
            <w:pPr>
              <w:rPr>
                <w:sz w:val="28"/>
                <w:szCs w:val="28"/>
                <w:lang w:val="en-US"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 xml:space="preserve">                                    </w:t>
            </w:r>
            <w:r w:rsidRPr="001027B7">
              <w:rPr>
                <w:sz w:val="28"/>
                <w:szCs w:val="28"/>
                <w:lang w:val="en-US" w:eastAsia="ru-RU"/>
              </w:rPr>
              <w:t>_________________  Б</w:t>
            </w:r>
            <w:r w:rsidRPr="001027B7">
              <w:rPr>
                <w:sz w:val="28"/>
                <w:szCs w:val="28"/>
                <w:lang w:eastAsia="ru-RU"/>
              </w:rPr>
              <w:t>орзова А.С.</w:t>
            </w:r>
          </w:p>
        </w:tc>
      </w:tr>
      <w:tr w:rsidR="001027B7" w:rsidRPr="001027B7" w14:paraId="613AB0FA" w14:textId="77777777" w:rsidTr="00FE218F">
        <w:tc>
          <w:tcPr>
            <w:tcW w:w="1008" w:type="dxa"/>
          </w:tcPr>
          <w:p w14:paraId="1A5FD610" w14:textId="77777777"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3960" w:type="dxa"/>
          </w:tcPr>
          <w:p w14:paraId="69A3DC15" w14:textId="77777777"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4602" w:type="dxa"/>
          </w:tcPr>
          <w:p w14:paraId="4E3EFB47" w14:textId="5258F527" w:rsidR="001027B7" w:rsidRPr="001027B7" w:rsidRDefault="001027B7" w:rsidP="001027B7">
            <w:pPr>
              <w:rPr>
                <w:sz w:val="28"/>
                <w:szCs w:val="28"/>
                <w:lang w:val="en-US"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 xml:space="preserve"> </w:t>
            </w:r>
            <w:r w:rsidR="006F1260">
              <w:rPr>
                <w:sz w:val="28"/>
                <w:szCs w:val="28"/>
                <w:lang w:val="en-US" w:eastAsia="ru-RU"/>
              </w:rPr>
              <w:t>«  ___ »_____________   201</w:t>
            </w:r>
            <w:r w:rsidR="006F1260">
              <w:rPr>
                <w:sz w:val="28"/>
                <w:szCs w:val="28"/>
                <w:lang w:eastAsia="ru-RU"/>
              </w:rPr>
              <w:t>6</w:t>
            </w:r>
            <w:r w:rsidRPr="001027B7">
              <w:rPr>
                <w:sz w:val="28"/>
                <w:szCs w:val="28"/>
                <w:lang w:val="en-US" w:eastAsia="ru-RU"/>
              </w:rPr>
              <w:t>г.</w:t>
            </w:r>
          </w:p>
        </w:tc>
      </w:tr>
    </w:tbl>
    <w:p w14:paraId="23A44D06" w14:textId="77777777" w:rsidR="001027B7" w:rsidRPr="001027B7" w:rsidRDefault="001027B7" w:rsidP="001027B7">
      <w:pPr>
        <w:jc w:val="both"/>
        <w:rPr>
          <w:sz w:val="28"/>
          <w:szCs w:val="28"/>
          <w:lang w:val="en-US" w:eastAsia="ru-RU"/>
        </w:rPr>
      </w:pPr>
    </w:p>
    <w:p w14:paraId="712BAFBA" w14:textId="77777777" w:rsidR="001027B7" w:rsidRPr="001027B7" w:rsidRDefault="001027B7" w:rsidP="001027B7">
      <w:pPr>
        <w:jc w:val="both"/>
        <w:rPr>
          <w:sz w:val="28"/>
          <w:szCs w:val="28"/>
          <w:lang w:val="en-US" w:eastAsia="ru-RU"/>
        </w:rPr>
      </w:pPr>
    </w:p>
    <w:p w14:paraId="34015687" w14:textId="77777777" w:rsidR="001027B7" w:rsidRPr="001027B7" w:rsidRDefault="001027B7" w:rsidP="001027B7">
      <w:pPr>
        <w:jc w:val="center"/>
        <w:rPr>
          <w:sz w:val="28"/>
          <w:szCs w:val="28"/>
          <w:lang w:val="en-US" w:eastAsia="ru-RU"/>
        </w:rPr>
      </w:pPr>
      <w:r w:rsidRPr="001027B7">
        <w:rPr>
          <w:sz w:val="28"/>
          <w:szCs w:val="28"/>
          <w:lang w:val="en-US" w:eastAsia="ru-RU"/>
        </w:rPr>
        <w:t>РАБОЧАЯ ПРОГРАММА</w:t>
      </w:r>
    </w:p>
    <w:p w14:paraId="32613882" w14:textId="77777777" w:rsidR="003823B8" w:rsidRDefault="003823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26"/>
        <w:gridCol w:w="737"/>
        <w:gridCol w:w="2642"/>
        <w:gridCol w:w="1113"/>
        <w:gridCol w:w="764"/>
        <w:gridCol w:w="752"/>
        <w:gridCol w:w="752"/>
      </w:tblGrid>
      <w:tr w:rsidR="003823B8" w14:paraId="3A2C22A4" w14:textId="77777777">
        <w:tc>
          <w:tcPr>
            <w:tcW w:w="2526" w:type="dxa"/>
            <w:shd w:val="clear" w:color="auto" w:fill="auto"/>
            <w:vAlign w:val="center"/>
          </w:tcPr>
          <w:p w14:paraId="56C1A74C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дисциплине</w:t>
            </w:r>
          </w:p>
        </w:tc>
        <w:tc>
          <w:tcPr>
            <w:tcW w:w="6760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3BE0CE" w14:textId="2FB67F5F" w:rsidR="003823B8" w:rsidRDefault="00336154" w:rsidP="005E6F50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</w:t>
            </w:r>
            <w:r w:rsidR="005E6F50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.</w:t>
            </w:r>
            <w:r w:rsidR="005E6F50">
              <w:rPr>
                <w:b/>
                <w:i/>
                <w:sz w:val="28"/>
                <w:szCs w:val="28"/>
              </w:rPr>
              <w:t>Б</w:t>
            </w:r>
            <w:r>
              <w:rPr>
                <w:b/>
                <w:i/>
                <w:sz w:val="28"/>
                <w:szCs w:val="28"/>
              </w:rPr>
              <w:t>.</w:t>
            </w:r>
            <w:r w:rsidR="005E6F50">
              <w:rPr>
                <w:b/>
                <w:i/>
                <w:sz w:val="28"/>
                <w:szCs w:val="28"/>
              </w:rPr>
              <w:t>5</w:t>
            </w:r>
            <w:r>
              <w:rPr>
                <w:b/>
                <w:i/>
                <w:sz w:val="28"/>
                <w:szCs w:val="28"/>
              </w:rPr>
              <w:t>. М</w:t>
            </w:r>
            <w:r w:rsidR="003823B8">
              <w:rPr>
                <w:b/>
                <w:i/>
                <w:sz w:val="28"/>
                <w:szCs w:val="28"/>
              </w:rPr>
              <w:t>атематика</w:t>
            </w:r>
          </w:p>
        </w:tc>
      </w:tr>
      <w:tr w:rsidR="003823B8" w14:paraId="2553A92A" w14:textId="77777777">
        <w:tc>
          <w:tcPr>
            <w:tcW w:w="9286" w:type="dxa"/>
            <w:gridSpan w:val="7"/>
            <w:shd w:val="clear" w:color="auto" w:fill="auto"/>
            <w:vAlign w:val="center"/>
          </w:tcPr>
          <w:p w14:paraId="4A39C552" w14:textId="77777777" w:rsidR="003823B8" w:rsidRDefault="003823B8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(шифр и название дисциплины)</w:t>
            </w:r>
          </w:p>
        </w:tc>
      </w:tr>
      <w:tr w:rsidR="003823B8" w14:paraId="6A049BB8" w14:textId="77777777">
        <w:tc>
          <w:tcPr>
            <w:tcW w:w="3263" w:type="dxa"/>
            <w:gridSpan w:val="2"/>
            <w:shd w:val="clear" w:color="auto" w:fill="auto"/>
            <w:vAlign w:val="center"/>
          </w:tcPr>
          <w:p w14:paraId="158D89F3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602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F1F303" w14:textId="7151D05F" w:rsidR="003823B8" w:rsidRPr="0057572C" w:rsidRDefault="00476B1E" w:rsidP="00476B1E">
            <w:pPr>
              <w:snapToGrid w:val="0"/>
              <w:jc w:val="center"/>
              <w:rPr>
                <w:i/>
                <w:sz w:val="25"/>
              </w:rPr>
            </w:pPr>
            <w:r>
              <w:rPr>
                <w:i/>
                <w:sz w:val="25"/>
                <w:szCs w:val="28"/>
              </w:rPr>
              <w:t>23</w:t>
            </w:r>
            <w:r w:rsidR="001027B7" w:rsidRPr="0057572C">
              <w:rPr>
                <w:i/>
                <w:sz w:val="25"/>
                <w:szCs w:val="28"/>
              </w:rPr>
              <w:t>.03.01</w:t>
            </w:r>
            <w:r w:rsidR="003823B8" w:rsidRPr="0057572C">
              <w:rPr>
                <w:i/>
                <w:sz w:val="25"/>
                <w:szCs w:val="28"/>
              </w:rPr>
              <w:t xml:space="preserve"> – </w:t>
            </w:r>
            <w:r>
              <w:rPr>
                <w:i/>
                <w:sz w:val="25"/>
              </w:rPr>
              <w:t>Технология транспортных процессов</w:t>
            </w:r>
          </w:p>
        </w:tc>
      </w:tr>
      <w:tr w:rsidR="003823B8" w14:paraId="56470E3A" w14:textId="77777777">
        <w:tc>
          <w:tcPr>
            <w:tcW w:w="3263" w:type="dxa"/>
            <w:gridSpan w:val="2"/>
            <w:shd w:val="clear" w:color="auto" w:fill="auto"/>
            <w:vAlign w:val="center"/>
          </w:tcPr>
          <w:p w14:paraId="4DD6D5C2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 (степень)</w:t>
            </w:r>
          </w:p>
        </w:tc>
        <w:tc>
          <w:tcPr>
            <w:tcW w:w="602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D34D3E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бакалавр</w:t>
            </w:r>
          </w:p>
        </w:tc>
      </w:tr>
      <w:tr w:rsidR="003823B8" w14:paraId="046CA1F6" w14:textId="77777777">
        <w:tc>
          <w:tcPr>
            <w:tcW w:w="3263" w:type="dxa"/>
            <w:gridSpan w:val="2"/>
            <w:shd w:val="clear" w:color="auto" w:fill="auto"/>
            <w:vAlign w:val="center"/>
          </w:tcPr>
          <w:p w14:paraId="7EF9A494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 подготовки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59437" w14:textId="77777777" w:rsidR="003139B9" w:rsidRPr="003139B9" w:rsidRDefault="003139B9" w:rsidP="003139B9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139B9">
              <w:rPr>
                <w:i/>
                <w:sz w:val="28"/>
                <w:szCs w:val="28"/>
              </w:rPr>
              <w:t>Организация перевозок и управление на воздушном транспорте</w:t>
            </w:r>
          </w:p>
          <w:p w14:paraId="09F12D89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3823B8" w14:paraId="3F97ADF0" w14:textId="77777777">
        <w:tc>
          <w:tcPr>
            <w:tcW w:w="3263" w:type="dxa"/>
            <w:gridSpan w:val="2"/>
            <w:shd w:val="clear" w:color="auto" w:fill="auto"/>
            <w:vAlign w:val="center"/>
          </w:tcPr>
          <w:p w14:paraId="568E0EE4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E2755" w14:textId="53D246A9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</w:t>
            </w:r>
            <w:r w:rsidR="00336154">
              <w:rPr>
                <w:i/>
                <w:sz w:val="28"/>
                <w:szCs w:val="28"/>
              </w:rPr>
              <w:t>УВТ</w:t>
            </w:r>
          </w:p>
        </w:tc>
      </w:tr>
      <w:tr w:rsidR="003823B8" w14:paraId="07710EAB" w14:textId="77777777">
        <w:tc>
          <w:tcPr>
            <w:tcW w:w="3263" w:type="dxa"/>
            <w:gridSpan w:val="2"/>
            <w:shd w:val="clear" w:color="auto" w:fill="auto"/>
            <w:vAlign w:val="center"/>
          </w:tcPr>
          <w:p w14:paraId="38F8A3A9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B4B35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Высшей математики</w:t>
            </w:r>
          </w:p>
        </w:tc>
      </w:tr>
      <w:tr w:rsidR="003823B8" w14:paraId="063C4A71" w14:textId="77777777">
        <w:tc>
          <w:tcPr>
            <w:tcW w:w="3263" w:type="dxa"/>
            <w:gridSpan w:val="2"/>
            <w:shd w:val="clear" w:color="auto" w:fill="auto"/>
            <w:vAlign w:val="center"/>
          </w:tcPr>
          <w:p w14:paraId="174C6481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  <w:r>
              <w:rPr>
                <w:sz w:val="28"/>
                <w:szCs w:val="28"/>
              </w:rPr>
              <w:tab/>
              <w:t xml:space="preserve">обучения 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86D0C" w14:textId="66D2D4B6" w:rsidR="003823B8" w:rsidRDefault="0033615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 </w:t>
            </w:r>
          </w:p>
        </w:tc>
      </w:tr>
      <w:tr w:rsidR="003823B8" w14:paraId="707A4E02" w14:textId="77777777">
        <w:tc>
          <w:tcPr>
            <w:tcW w:w="3263" w:type="dxa"/>
            <w:gridSpan w:val="2"/>
            <w:shd w:val="clear" w:color="auto" w:fill="auto"/>
            <w:vAlign w:val="center"/>
          </w:tcPr>
          <w:p w14:paraId="520085CD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9DE83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очная</w:t>
            </w:r>
          </w:p>
        </w:tc>
      </w:tr>
      <w:tr w:rsidR="003823B8" w14:paraId="11B7A513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1F0F9DD6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учебных часов на дисциплину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DF01" w14:textId="248EB474" w:rsidR="003823B8" w:rsidRDefault="0033615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216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F45EF0C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7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0765A" w14:textId="4FD169A0" w:rsidR="003823B8" w:rsidRDefault="0033615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2BF9301D" w14:textId="77777777" w:rsidR="003823B8" w:rsidRDefault="003823B8">
            <w:pPr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з.е.</w:t>
            </w:r>
          </w:p>
        </w:tc>
      </w:tr>
      <w:tr w:rsidR="003823B8" w14:paraId="0B3D3097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4D4489E4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CE50" w14:textId="22B5D133" w:rsidR="003823B8" w:rsidRDefault="0033615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 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179AEC6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6432C85B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3823B8" w14:paraId="44B4CB57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457DC90D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аудиторной нагрузки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6DA68" w14:textId="02C049A2" w:rsidR="003823B8" w:rsidRDefault="0033615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74583BA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10DB360A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 w14:paraId="3897FC22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66E99ACD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48E47" w14:textId="7EC32DF2" w:rsidR="003823B8" w:rsidRDefault="0033615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D331189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4B348325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 w14:paraId="0F78DDED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39B06816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5F5A0" w14:textId="46506FEB" w:rsidR="003823B8" w:rsidRDefault="0033615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46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6FCC899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5AA88EBD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 w14:paraId="1431AD44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2AE68AD7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9275B" w14:textId="4A2A7106" w:rsidR="003823B8" w:rsidRDefault="0033615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217B251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62208240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 w14:paraId="501617DE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50D0D647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Курсовой проект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9540E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EDA9D5D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63D3D16C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 w14:paraId="42789766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7A9E6E3F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Дифференцированный зачет 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8557C" w14:textId="3AA1B289" w:rsidR="003823B8" w:rsidRDefault="0033615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3F42D6C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197F44A1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 w14:paraId="4DF70F66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275505C3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Экзамен 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ADE4A" w14:textId="3C563993" w:rsidR="003823B8" w:rsidRDefault="003823B8" w:rsidP="0033615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8BE6532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5B3CFE5D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 w14:paraId="601F0348" w14:textId="77777777">
        <w:tc>
          <w:tcPr>
            <w:tcW w:w="5905" w:type="dxa"/>
            <w:gridSpan w:val="3"/>
            <w:shd w:val="clear" w:color="auto" w:fill="auto"/>
            <w:vAlign w:val="center"/>
          </w:tcPr>
          <w:p w14:paraId="1A169F30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самостоятельной работы студента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5B3D3" w14:textId="346AEE82" w:rsidR="003823B8" w:rsidRDefault="0033615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126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730991E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14:paraId="5E6EEA4A" w14:textId="77777777"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20CDB84D" w14:textId="77777777" w:rsidR="003823B8" w:rsidRDefault="003823B8">
      <w:pPr>
        <w:jc w:val="both"/>
      </w:pPr>
    </w:p>
    <w:p w14:paraId="77C4BE06" w14:textId="77777777" w:rsidR="00CB20FC" w:rsidRDefault="00CB20FC">
      <w:pPr>
        <w:jc w:val="both"/>
      </w:pPr>
    </w:p>
    <w:p w14:paraId="51BAD348" w14:textId="77777777" w:rsidR="003823B8" w:rsidRDefault="00FE218F" w:rsidP="00FE218F">
      <w:pPr>
        <w:ind w:left="2160" w:hanging="2160"/>
        <w:rPr>
          <w:sz w:val="28"/>
          <w:szCs w:val="28"/>
        </w:rPr>
        <w:sectPr w:rsidR="003823B8">
          <w:footerReference w:type="default" r:id="rId8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                     </w:t>
      </w:r>
      <w:r w:rsidR="00852135">
        <w:rPr>
          <w:sz w:val="28"/>
          <w:szCs w:val="28"/>
        </w:rPr>
        <w:t xml:space="preserve">                             </w:t>
      </w:r>
      <w:r w:rsidR="00C31077">
        <w:rPr>
          <w:sz w:val="28"/>
          <w:szCs w:val="28"/>
        </w:rPr>
        <w:t>Москва – 2016</w:t>
      </w:r>
      <w:r w:rsidR="003823B8">
        <w:rPr>
          <w:sz w:val="28"/>
          <w:szCs w:val="28"/>
        </w:rPr>
        <w:t xml:space="preserve"> г.</w:t>
      </w:r>
    </w:p>
    <w:p w14:paraId="0748489A" w14:textId="59A7BEE3" w:rsidR="00C31077" w:rsidRDefault="00C31077" w:rsidP="00C31077">
      <w:pPr>
        <w:pageBreakBefore/>
        <w:ind w:firstLine="709"/>
        <w:jc w:val="both"/>
        <w:rPr>
          <w:sz w:val="28"/>
          <w:szCs w:val="28"/>
        </w:rPr>
      </w:pPr>
      <w:r w:rsidRPr="00C31077">
        <w:rPr>
          <w:sz w:val="28"/>
          <w:szCs w:val="28"/>
          <w:lang w:eastAsia="ru-RU"/>
        </w:rPr>
        <w:lastRenderedPageBreak/>
        <w:t xml:space="preserve">Рабочая программа составлена  в соответствии   </w:t>
      </w:r>
      <w:r w:rsidRPr="00C31077">
        <w:rPr>
          <w:spacing w:val="-6"/>
          <w:sz w:val="28"/>
          <w:szCs w:val="28"/>
          <w:lang w:eastAsia="ru-RU"/>
        </w:rPr>
        <w:t xml:space="preserve"> с требованиями  ФГОС ВО,</w:t>
      </w:r>
      <w:r w:rsidRPr="00C31077">
        <w:rPr>
          <w:sz w:val="28"/>
          <w:szCs w:val="28"/>
          <w:lang w:eastAsia="ru-RU"/>
        </w:rPr>
        <w:t xml:space="preserve"> обязательными при реализации образовательных программ бакалавриата по направлению подготовки </w:t>
      </w:r>
      <w:r w:rsidR="00476B1E" w:rsidRPr="00476B1E">
        <w:rPr>
          <w:sz w:val="28"/>
          <w:szCs w:val="28"/>
        </w:rPr>
        <w:t xml:space="preserve">23.03.01 – </w:t>
      </w:r>
      <w:r w:rsidR="00476B1E" w:rsidRPr="00476B1E">
        <w:rPr>
          <w:sz w:val="28"/>
          <w:szCs w:val="28"/>
          <w:u w:val="single"/>
        </w:rPr>
        <w:t>Технология транспортных процессов</w:t>
      </w:r>
      <w:r>
        <w:rPr>
          <w:sz w:val="28"/>
          <w:szCs w:val="28"/>
        </w:rPr>
        <w:t>, квалификация (степень) – бакалавр.</w:t>
      </w:r>
    </w:p>
    <w:p w14:paraId="7B15EE72" w14:textId="77777777" w:rsidR="003823B8" w:rsidRDefault="003823B8">
      <w:pPr>
        <w:jc w:val="both"/>
        <w:rPr>
          <w:sz w:val="28"/>
          <w:szCs w:val="28"/>
        </w:rPr>
      </w:pPr>
    </w:p>
    <w:p w14:paraId="13697597" w14:textId="77777777" w:rsidR="003823B8" w:rsidRDefault="003823B8">
      <w:pPr>
        <w:rPr>
          <w:sz w:val="28"/>
          <w:szCs w:val="28"/>
        </w:rPr>
      </w:pPr>
    </w:p>
    <w:p w14:paraId="4FD0E42B" w14:textId="28EF5B13" w:rsidR="003823B8" w:rsidRDefault="003823B8">
      <w:pPr>
        <w:rPr>
          <w:sz w:val="28"/>
          <w:szCs w:val="28"/>
        </w:rPr>
      </w:pPr>
      <w:r>
        <w:rPr>
          <w:sz w:val="28"/>
          <w:szCs w:val="28"/>
        </w:rPr>
        <w:t>Рабочую программу составил:</w:t>
      </w:r>
    </w:p>
    <w:p w14:paraId="1BCE15F2" w14:textId="77777777" w:rsidR="003823B8" w:rsidRDefault="003823B8">
      <w:pPr>
        <w:shd w:val="clear" w:color="auto" w:fill="FFFFFF"/>
        <w:ind w:firstLine="720"/>
        <w:jc w:val="center"/>
        <w:rPr>
          <w:color w:val="000000"/>
          <w:spacing w:val="1"/>
          <w:sz w:val="28"/>
          <w:szCs w:val="28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1134"/>
        <w:gridCol w:w="1980"/>
        <w:gridCol w:w="2982"/>
      </w:tblGrid>
      <w:tr w:rsidR="003823B8" w14:paraId="2D86A728" w14:textId="77777777">
        <w:tc>
          <w:tcPr>
            <w:tcW w:w="460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2CB3F7" w14:textId="253AEBF4" w:rsidR="003823B8" w:rsidRDefault="00476B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  <w:r w:rsidR="003823B8">
              <w:rPr>
                <w:sz w:val="28"/>
                <w:szCs w:val="28"/>
              </w:rPr>
              <w:t xml:space="preserve"> кафедры ВМ,</w:t>
            </w:r>
          </w:p>
          <w:p w14:paraId="6A00D668" w14:textId="5BCDA7B3" w:rsidR="003823B8" w:rsidRDefault="00476B1E" w:rsidP="00476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д.т.</w:t>
            </w:r>
            <w:r w:rsidR="003823B8">
              <w:rPr>
                <w:sz w:val="28"/>
                <w:szCs w:val="28"/>
              </w:rPr>
              <w:t>н., доцент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3D2E3F27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</w:tcPr>
          <w:p w14:paraId="3239A02C" w14:textId="77777777"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7C28C20" w14:textId="7833B4E5" w:rsidR="003823B8" w:rsidRDefault="00476B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Самохин А.В.</w:t>
            </w:r>
          </w:p>
        </w:tc>
      </w:tr>
      <w:tr w:rsidR="003823B8" w14:paraId="01A20C89" w14:textId="77777777">
        <w:tc>
          <w:tcPr>
            <w:tcW w:w="460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C762DB" w14:textId="77777777" w:rsidR="003823B8" w:rsidRDefault="003823B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(должность, степень, звание)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auto"/>
          </w:tcPr>
          <w:p w14:paraId="79281D4F" w14:textId="77777777" w:rsidR="003823B8" w:rsidRDefault="003823B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14:paraId="12F950EB" w14:textId="77777777"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(Фамилия, инициалы)</w:t>
            </w:r>
          </w:p>
        </w:tc>
      </w:tr>
      <w:tr w:rsidR="003823B8" w14:paraId="1EEEEAEA" w14:textId="77777777">
        <w:tc>
          <w:tcPr>
            <w:tcW w:w="9570" w:type="dxa"/>
            <w:gridSpan w:val="4"/>
            <w:shd w:val="clear" w:color="auto" w:fill="auto"/>
          </w:tcPr>
          <w:p w14:paraId="40C789FC" w14:textId="77777777" w:rsidR="003823B8" w:rsidRDefault="003823B8">
            <w:pPr>
              <w:snapToGrid w:val="0"/>
              <w:jc w:val="center"/>
              <w:rPr>
                <w:sz w:val="28"/>
                <w:u w:val="single"/>
              </w:rPr>
            </w:pPr>
          </w:p>
          <w:p w14:paraId="42055473" w14:textId="77777777" w:rsidR="003823B8" w:rsidRDefault="003823B8">
            <w:pPr>
              <w:jc w:val="center"/>
              <w:rPr>
                <w:sz w:val="28"/>
                <w:u w:val="single"/>
              </w:rPr>
            </w:pPr>
          </w:p>
          <w:p w14:paraId="6185A527" w14:textId="77777777" w:rsidR="003823B8" w:rsidRDefault="003823B8">
            <w:pPr>
              <w:jc w:val="center"/>
              <w:rPr>
                <w:sz w:val="28"/>
                <w:u w:val="single"/>
              </w:rPr>
            </w:pPr>
          </w:p>
          <w:p w14:paraId="5F1DC027" w14:textId="77777777" w:rsidR="003823B8" w:rsidRDefault="003823B8">
            <w:p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Рабочая программа утверждена на заседании кафедры</w:t>
            </w:r>
            <w:r>
              <w:rPr>
                <w:sz w:val="28"/>
              </w:rPr>
              <w:t>:</w:t>
            </w:r>
          </w:p>
          <w:p w14:paraId="13618318" w14:textId="77777777" w:rsidR="003823B8" w:rsidRDefault="003823B8">
            <w:pPr>
              <w:rPr>
                <w:sz w:val="28"/>
              </w:rPr>
            </w:pPr>
          </w:p>
        </w:tc>
      </w:tr>
      <w:tr w:rsidR="003823B8" w14:paraId="00410077" w14:textId="77777777">
        <w:tc>
          <w:tcPr>
            <w:tcW w:w="3474" w:type="dxa"/>
            <w:shd w:val="clear" w:color="auto" w:fill="auto"/>
          </w:tcPr>
          <w:p w14:paraId="4EB6D984" w14:textId="77777777" w:rsidR="003823B8" w:rsidRDefault="003823B8" w:rsidP="00F32A4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Протокол №  </w:t>
            </w:r>
            <w:r w:rsidR="00157EC3">
              <w:rPr>
                <w:sz w:val="28"/>
              </w:rPr>
              <w:t>2</w:t>
            </w:r>
          </w:p>
        </w:tc>
        <w:tc>
          <w:tcPr>
            <w:tcW w:w="6096" w:type="dxa"/>
            <w:gridSpan w:val="3"/>
            <w:shd w:val="clear" w:color="auto" w:fill="auto"/>
          </w:tcPr>
          <w:p w14:paraId="57C373DE" w14:textId="77777777" w:rsidR="003823B8" w:rsidRDefault="00444992" w:rsidP="00157E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7EC3">
              <w:rPr>
                <w:sz w:val="28"/>
                <w:szCs w:val="28"/>
              </w:rPr>
              <w:t xml:space="preserve"> 14 </w:t>
            </w:r>
            <w:r w:rsidR="003823B8">
              <w:rPr>
                <w:sz w:val="28"/>
                <w:szCs w:val="28"/>
              </w:rPr>
              <w:t xml:space="preserve">» </w:t>
            </w:r>
            <w:r w:rsidR="00157EC3">
              <w:rPr>
                <w:sz w:val="28"/>
                <w:szCs w:val="28"/>
              </w:rPr>
              <w:t>сентя</w:t>
            </w:r>
            <w:r>
              <w:rPr>
                <w:sz w:val="28"/>
                <w:szCs w:val="28"/>
              </w:rPr>
              <w:t>бря</w:t>
            </w:r>
            <w:r w:rsidR="003823B8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="003823B8">
              <w:rPr>
                <w:sz w:val="28"/>
                <w:szCs w:val="28"/>
              </w:rPr>
              <w:t xml:space="preserve"> г.</w:t>
            </w:r>
          </w:p>
        </w:tc>
      </w:tr>
      <w:tr w:rsidR="003823B8" w14:paraId="7E8BB70D" w14:textId="77777777">
        <w:tc>
          <w:tcPr>
            <w:tcW w:w="3474" w:type="dxa"/>
            <w:tcBorders>
              <w:bottom w:val="single" w:sz="4" w:space="0" w:color="000000"/>
            </w:tcBorders>
            <w:shd w:val="clear" w:color="auto" w:fill="auto"/>
          </w:tcPr>
          <w:p w14:paraId="58BB8F86" w14:textId="77777777" w:rsidR="003823B8" w:rsidRDefault="003823B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Зав. кафедрой ВМ,</w:t>
            </w:r>
          </w:p>
          <w:p w14:paraId="2E7DEDA9" w14:textId="77777777" w:rsidR="003823B8" w:rsidRDefault="003823B8">
            <w:pPr>
              <w:rPr>
                <w:sz w:val="28"/>
              </w:rPr>
            </w:pPr>
            <w:r>
              <w:rPr>
                <w:sz w:val="28"/>
              </w:rPr>
              <w:t>к.ф.-м.н., доцент</w:t>
            </w:r>
          </w:p>
        </w:tc>
        <w:tc>
          <w:tcPr>
            <w:tcW w:w="31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13366D" w14:textId="77777777" w:rsidR="003823B8" w:rsidRDefault="003823B8">
            <w:pPr>
              <w:snapToGrid w:val="0"/>
              <w:rPr>
                <w:sz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C1BB8C1" w14:textId="77777777" w:rsidR="003823B8" w:rsidRDefault="003823B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Дементьев Ю.И.</w:t>
            </w:r>
          </w:p>
        </w:tc>
      </w:tr>
      <w:tr w:rsidR="003823B8" w14:paraId="56B64DCF" w14:textId="77777777">
        <w:tc>
          <w:tcPr>
            <w:tcW w:w="3474" w:type="dxa"/>
            <w:tcBorders>
              <w:top w:val="single" w:sz="4" w:space="0" w:color="000000"/>
            </w:tcBorders>
            <w:shd w:val="clear" w:color="auto" w:fill="auto"/>
          </w:tcPr>
          <w:p w14:paraId="50FA6023" w14:textId="77777777"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степень, звание)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04706A4" w14:textId="77777777" w:rsidR="003823B8" w:rsidRDefault="003823B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14:paraId="2FD698F2" w14:textId="77777777"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</w:tc>
      </w:tr>
    </w:tbl>
    <w:p w14:paraId="2AD3EC7F" w14:textId="77777777" w:rsidR="003823B8" w:rsidRDefault="003823B8"/>
    <w:p w14:paraId="1F248600" w14:textId="77777777" w:rsidR="003823B8" w:rsidRDefault="003823B8">
      <w:pPr>
        <w:rPr>
          <w:sz w:val="28"/>
          <w:szCs w:val="28"/>
          <w:u w:val="single"/>
        </w:rPr>
      </w:pPr>
    </w:p>
    <w:p w14:paraId="57357AE0" w14:textId="77777777" w:rsidR="003823B8" w:rsidRDefault="003823B8">
      <w:pPr>
        <w:rPr>
          <w:sz w:val="28"/>
          <w:szCs w:val="28"/>
          <w:u w:val="single"/>
        </w:rPr>
      </w:pPr>
    </w:p>
    <w:p w14:paraId="39B7CB27" w14:textId="77777777" w:rsidR="003823B8" w:rsidRDefault="003823B8">
      <w:pPr>
        <w:jc w:val="center"/>
        <w:rPr>
          <w:sz w:val="20"/>
          <w:szCs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1802"/>
        <w:gridCol w:w="183"/>
        <w:gridCol w:w="2874"/>
      </w:tblGrid>
      <w:tr w:rsidR="003823B8" w14:paraId="705E2B63" w14:textId="77777777">
        <w:tc>
          <w:tcPr>
            <w:tcW w:w="964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AF96099" w14:textId="77777777" w:rsidR="003823B8" w:rsidRDefault="003823B8">
            <w:pPr>
              <w:snapToGrid w:val="0"/>
              <w:rPr>
                <w:sz w:val="28"/>
                <w:szCs w:val="28"/>
                <w:u w:val="single"/>
              </w:rPr>
            </w:pPr>
            <w:r>
              <w:tab/>
            </w:r>
            <w:r>
              <w:rPr>
                <w:sz w:val="28"/>
                <w:szCs w:val="28"/>
                <w:u w:val="single"/>
              </w:rPr>
              <w:t>Рабочая программа одобрена методическим советом направления</w:t>
            </w:r>
          </w:p>
          <w:p w14:paraId="2BFBA7B9" w14:textId="79912D65" w:rsidR="003823B8" w:rsidRDefault="00476B1E" w:rsidP="00476B1E">
            <w:pPr>
              <w:jc w:val="center"/>
              <w:rPr>
                <w:sz w:val="28"/>
                <w:szCs w:val="28"/>
              </w:rPr>
            </w:pPr>
            <w:r w:rsidRPr="00476B1E">
              <w:rPr>
                <w:sz w:val="28"/>
                <w:szCs w:val="28"/>
              </w:rPr>
              <w:t xml:space="preserve">23.03.01 – </w:t>
            </w:r>
            <w:r w:rsidRPr="00476B1E">
              <w:rPr>
                <w:sz w:val="28"/>
                <w:szCs w:val="28"/>
                <w:u w:val="single"/>
              </w:rPr>
              <w:t>Технология транспортных процессов</w:t>
            </w:r>
            <w:r w:rsidR="00AF35A4">
              <w:rPr>
                <w:sz w:val="28"/>
                <w:szCs w:val="28"/>
              </w:rPr>
              <w:t>,</w:t>
            </w:r>
          </w:p>
        </w:tc>
      </w:tr>
      <w:tr w:rsidR="003823B8" w14:paraId="68192198" w14:textId="77777777">
        <w:tc>
          <w:tcPr>
            <w:tcW w:w="964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67B3643B" w14:textId="77777777" w:rsidR="003823B8" w:rsidRDefault="003823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(шифр, наименование)</w:t>
            </w:r>
          </w:p>
        </w:tc>
      </w:tr>
      <w:tr w:rsidR="003823B8" w14:paraId="6A29729C" w14:textId="77777777" w:rsidTr="00810E58">
        <w:tc>
          <w:tcPr>
            <w:tcW w:w="4786" w:type="dxa"/>
            <w:shd w:val="clear" w:color="auto" w:fill="auto"/>
          </w:tcPr>
          <w:p w14:paraId="272AAF38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__________</w:t>
            </w:r>
          </w:p>
        </w:tc>
        <w:tc>
          <w:tcPr>
            <w:tcW w:w="4859" w:type="dxa"/>
            <w:gridSpan w:val="3"/>
            <w:shd w:val="clear" w:color="auto" w:fill="auto"/>
          </w:tcPr>
          <w:p w14:paraId="2B90B982" w14:textId="77777777"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___ »_____________ 201</w:t>
            </w:r>
            <w:r w:rsidR="00AF35A4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476B1E" w14:paraId="38D626A7" w14:textId="77777777" w:rsidTr="00810E58">
        <w:tc>
          <w:tcPr>
            <w:tcW w:w="4786" w:type="dxa"/>
            <w:tcBorders>
              <w:bottom w:val="single" w:sz="4" w:space="0" w:color="000000"/>
            </w:tcBorders>
            <w:shd w:val="clear" w:color="auto" w:fill="auto"/>
          </w:tcPr>
          <w:p w14:paraId="6513FD4B" w14:textId="77777777" w:rsidR="00476B1E" w:rsidRDefault="00476B1E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 xml:space="preserve">Председатель методического совета </w:t>
            </w:r>
          </w:p>
          <w:p w14:paraId="5EF80971" w14:textId="4AE90C13" w:rsidR="00476B1E" w:rsidRDefault="00476B1E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зав. каф. ОПВТ, к. э. н., доц.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8F2677" w14:textId="77777777" w:rsidR="00476B1E" w:rsidRDefault="00476B1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bottom w:val="single" w:sz="4" w:space="0" w:color="000000"/>
            </w:tcBorders>
            <w:shd w:val="clear" w:color="auto" w:fill="auto"/>
          </w:tcPr>
          <w:p w14:paraId="148B234E" w14:textId="4B8400DB" w:rsidR="00476B1E" w:rsidRDefault="00476B1E">
            <w:pPr>
              <w:jc w:val="center"/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Вороницына Г. С.</w:t>
            </w:r>
          </w:p>
        </w:tc>
      </w:tr>
      <w:tr w:rsidR="003823B8" w14:paraId="052ECED1" w14:textId="77777777" w:rsidTr="00810E58">
        <w:tc>
          <w:tcPr>
            <w:tcW w:w="4786" w:type="dxa"/>
            <w:shd w:val="clear" w:color="auto" w:fill="auto"/>
          </w:tcPr>
          <w:p w14:paraId="0A959ACE" w14:textId="77777777"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степень, звание)</w:t>
            </w:r>
          </w:p>
        </w:tc>
        <w:tc>
          <w:tcPr>
            <w:tcW w:w="1802" w:type="dxa"/>
            <w:shd w:val="clear" w:color="auto" w:fill="auto"/>
          </w:tcPr>
          <w:p w14:paraId="286084EA" w14:textId="77777777" w:rsidR="003823B8" w:rsidRDefault="003823B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3057" w:type="dxa"/>
            <w:gridSpan w:val="2"/>
            <w:shd w:val="clear" w:color="auto" w:fill="auto"/>
          </w:tcPr>
          <w:p w14:paraId="19D7C1B4" w14:textId="77777777"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</w:tc>
      </w:tr>
    </w:tbl>
    <w:p w14:paraId="6FC0D2C8" w14:textId="77777777" w:rsidR="003823B8" w:rsidRDefault="003823B8">
      <w:pPr>
        <w:jc w:val="center"/>
      </w:pPr>
    </w:p>
    <w:p w14:paraId="53633EF6" w14:textId="77777777" w:rsidR="003823B8" w:rsidRDefault="003823B8">
      <w:pPr>
        <w:jc w:val="center"/>
        <w:rPr>
          <w:sz w:val="20"/>
          <w:szCs w:val="20"/>
        </w:rPr>
      </w:pPr>
    </w:p>
    <w:p w14:paraId="21734A65" w14:textId="77777777" w:rsidR="003823B8" w:rsidRDefault="003823B8">
      <w:pPr>
        <w:jc w:val="center"/>
        <w:rPr>
          <w:sz w:val="20"/>
          <w:szCs w:val="20"/>
        </w:rPr>
      </w:pPr>
    </w:p>
    <w:p w14:paraId="5EF9D52A" w14:textId="77777777" w:rsidR="003823B8" w:rsidRDefault="003823B8">
      <w:pPr>
        <w:jc w:val="center"/>
        <w:rPr>
          <w:sz w:val="20"/>
          <w:szCs w:val="20"/>
        </w:rPr>
      </w:pPr>
    </w:p>
    <w:p w14:paraId="3173893F" w14:textId="77777777" w:rsidR="003823B8" w:rsidRDefault="003823B8">
      <w:pPr>
        <w:rPr>
          <w:sz w:val="20"/>
          <w:szCs w:val="20"/>
        </w:rPr>
      </w:pPr>
    </w:p>
    <w:p w14:paraId="3864F953" w14:textId="77777777" w:rsidR="003823B8" w:rsidRDefault="003823B8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1980"/>
        <w:gridCol w:w="2982"/>
      </w:tblGrid>
      <w:tr w:rsidR="003823B8" w14:paraId="4B528A9B" w14:textId="77777777">
        <w:trPr>
          <w:cantSplit/>
        </w:trPr>
        <w:tc>
          <w:tcPr>
            <w:tcW w:w="9570" w:type="dxa"/>
            <w:gridSpan w:val="3"/>
            <w:shd w:val="clear" w:color="auto" w:fill="auto"/>
          </w:tcPr>
          <w:p w14:paraId="14BDAAEA" w14:textId="77777777" w:rsidR="003823B8" w:rsidRDefault="003823B8">
            <w:pPr>
              <w:snapToGrid w:val="0"/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>Рабочая программа согласована с Учебно-методическим управлением (УМУ)</w:t>
            </w:r>
          </w:p>
        </w:tc>
      </w:tr>
      <w:tr w:rsidR="003823B8" w14:paraId="6CDE4339" w14:textId="77777777">
        <w:tc>
          <w:tcPr>
            <w:tcW w:w="4608" w:type="dxa"/>
            <w:shd w:val="clear" w:color="auto" w:fill="auto"/>
          </w:tcPr>
          <w:p w14:paraId="389C2D9B" w14:textId="77777777" w:rsidR="003823B8" w:rsidRDefault="003823B8">
            <w:pPr>
              <w:snapToGrid w:val="0"/>
              <w:rPr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5A8E7038" w14:textId="77777777" w:rsidR="003823B8" w:rsidRDefault="003823B8">
            <w:pPr>
              <w:snapToGrid w:val="0"/>
              <w:rPr>
                <w:sz w:val="28"/>
              </w:rPr>
            </w:pPr>
          </w:p>
        </w:tc>
        <w:tc>
          <w:tcPr>
            <w:tcW w:w="2982" w:type="dxa"/>
            <w:shd w:val="clear" w:color="auto" w:fill="auto"/>
          </w:tcPr>
          <w:p w14:paraId="2573F72D" w14:textId="77777777" w:rsidR="003823B8" w:rsidRDefault="003823B8">
            <w:pPr>
              <w:snapToGrid w:val="0"/>
              <w:jc w:val="center"/>
              <w:rPr>
                <w:sz w:val="28"/>
              </w:rPr>
            </w:pPr>
          </w:p>
        </w:tc>
      </w:tr>
      <w:tr w:rsidR="003823B8" w14:paraId="5DC1C12E" w14:textId="77777777">
        <w:tc>
          <w:tcPr>
            <w:tcW w:w="4608" w:type="dxa"/>
            <w:tcBorders>
              <w:bottom w:val="single" w:sz="4" w:space="0" w:color="000000"/>
            </w:tcBorders>
            <w:shd w:val="clear" w:color="auto" w:fill="auto"/>
          </w:tcPr>
          <w:p w14:paraId="25C5E5A8" w14:textId="77777777" w:rsidR="003823B8" w:rsidRDefault="003823B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Начальник УМУ, к.т.н., доц. 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340832ED" w14:textId="77777777" w:rsidR="003823B8" w:rsidRDefault="003823B8">
            <w:pPr>
              <w:snapToGrid w:val="0"/>
              <w:rPr>
                <w:sz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</w:tcPr>
          <w:p w14:paraId="39968038" w14:textId="77777777" w:rsidR="003823B8" w:rsidRDefault="003823B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Еланцев И.А.</w:t>
            </w:r>
          </w:p>
        </w:tc>
      </w:tr>
      <w:tr w:rsidR="003823B8" w14:paraId="6D8A02B2" w14:textId="77777777">
        <w:tc>
          <w:tcPr>
            <w:tcW w:w="4608" w:type="dxa"/>
            <w:tcBorders>
              <w:top w:val="single" w:sz="4" w:space="0" w:color="000000"/>
            </w:tcBorders>
            <w:shd w:val="clear" w:color="auto" w:fill="auto"/>
          </w:tcPr>
          <w:p w14:paraId="6D1CDD92" w14:textId="77777777"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степень, звание)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auto"/>
          </w:tcPr>
          <w:p w14:paraId="076D1E68" w14:textId="77777777" w:rsidR="003823B8" w:rsidRDefault="003823B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14:paraId="003432B5" w14:textId="77777777"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</w:tc>
      </w:tr>
    </w:tbl>
    <w:p w14:paraId="629668AA" w14:textId="77777777" w:rsidR="003823B8" w:rsidRDefault="003823B8"/>
    <w:p w14:paraId="3F3A2FAE" w14:textId="77777777" w:rsidR="007A60EE" w:rsidRDefault="007A60EE"/>
    <w:p w14:paraId="3643EB98" w14:textId="77777777" w:rsidR="007A60EE" w:rsidRDefault="007A60EE"/>
    <w:p w14:paraId="66B207B3" w14:textId="77777777" w:rsidR="003823B8" w:rsidRDefault="003823B8">
      <w:pPr>
        <w:ind w:left="786"/>
        <w:rPr>
          <w:b/>
          <w:bCs/>
          <w:caps/>
        </w:rPr>
      </w:pPr>
    </w:p>
    <w:p w14:paraId="56DE43EE" w14:textId="77777777" w:rsidR="00157EC3" w:rsidRDefault="00157EC3">
      <w:pPr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br w:type="page"/>
      </w:r>
    </w:p>
    <w:p w14:paraId="27E0DC80" w14:textId="77777777" w:rsidR="007A60EE" w:rsidRPr="007A60EE" w:rsidRDefault="007A60EE" w:rsidP="007A60EE">
      <w:pPr>
        <w:jc w:val="center"/>
        <w:rPr>
          <w:b/>
          <w:bCs/>
          <w:caps/>
          <w:lang w:eastAsia="ru-RU"/>
        </w:rPr>
      </w:pPr>
      <w:r w:rsidRPr="007A60EE">
        <w:rPr>
          <w:b/>
          <w:bCs/>
          <w:caps/>
          <w:lang w:eastAsia="ru-RU"/>
        </w:rPr>
        <w:lastRenderedPageBreak/>
        <w:t xml:space="preserve">1. перечень планируемых результатов обучения по дисциплине, соотнесенных с планируемыми результатами освоения образовательной программы </w:t>
      </w:r>
    </w:p>
    <w:p w14:paraId="7877E892" w14:textId="3CA42416" w:rsidR="003823B8" w:rsidRPr="004F16AE" w:rsidRDefault="003823B8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Це</w:t>
      </w:r>
      <w:r w:rsidR="00180A58">
        <w:rPr>
          <w:sz w:val="28"/>
          <w:szCs w:val="28"/>
        </w:rPr>
        <w:t xml:space="preserve">лями освоения дисциплины </w:t>
      </w:r>
      <w:r w:rsidR="00180A58" w:rsidRPr="004E0612">
        <w:rPr>
          <w:b/>
          <w:sz w:val="28"/>
          <w:szCs w:val="28"/>
        </w:rPr>
        <w:t>М</w:t>
      </w:r>
      <w:r w:rsidRPr="004E0612">
        <w:rPr>
          <w:b/>
          <w:sz w:val="28"/>
          <w:szCs w:val="28"/>
        </w:rPr>
        <w:t>атематика</w:t>
      </w:r>
      <w:r w:rsidRPr="004F16AE">
        <w:rPr>
          <w:sz w:val="28"/>
          <w:szCs w:val="28"/>
        </w:rPr>
        <w:t xml:space="preserve"> являются формирование личности студентов, развитие их интеллекта и способностей к логическому и алгоритмическому мышлению, освоение основных математических понятий и методов математического анализа, аналитической геометрии, линейной алгебры, теории функций комплексного переменного, теории вероятностей и математической статистики, необходимых для анализа и моделирования устройств, процессов и явлений при поиске оптимальных решений практических задач, методов обработки и анализа результатов численных и натурных экспериментов.</w:t>
      </w:r>
    </w:p>
    <w:p w14:paraId="2B223395" w14:textId="77777777" w:rsidR="003823B8" w:rsidRPr="004F16AE" w:rsidRDefault="003823B8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Дисциплина является одной из важнейших теоретических дисциплин, определяющих уровень профессиональной подготовки, соответствующей высшему образованию.</w:t>
      </w:r>
    </w:p>
    <w:p w14:paraId="5A21AF6C" w14:textId="77777777" w:rsidR="003823B8" w:rsidRPr="004F16AE" w:rsidRDefault="003823B8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Преподавание дисциплины состоит в том, чтобы на примерах математических понятий и методов продемонстрировать сущность научного подхода, специфику математики и ее роль как способ познания мира, общности её понятий и представлений в решении возникающих проблем. При этом решаются следующие задачи:</w:t>
      </w:r>
    </w:p>
    <w:p w14:paraId="5953A956" w14:textId="77777777" w:rsidR="003823B8" w:rsidRPr="004F16AE" w:rsidRDefault="003823B8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- раскрыть роль и значение математических методов исследования при решении инженерных задач;</w:t>
      </w:r>
    </w:p>
    <w:p w14:paraId="79941FAE" w14:textId="77777777" w:rsidR="003823B8" w:rsidRPr="004F16AE" w:rsidRDefault="003823B8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- ознакомить с основными понятиями и методами классической и современной математики;</w:t>
      </w:r>
    </w:p>
    <w:p w14:paraId="42905570" w14:textId="77777777" w:rsidR="003823B8" w:rsidRPr="004F16AE" w:rsidRDefault="003823B8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- научить студентов применять математические методы для построения математических моделей реальных процессов и явлений;</w:t>
      </w:r>
    </w:p>
    <w:p w14:paraId="362A9403" w14:textId="77777777" w:rsidR="003823B8" w:rsidRPr="004F16AE" w:rsidRDefault="003823B8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- раскрыть роль и значение вероятностно-статистических методов исследования при решении прикладных задач.</w:t>
      </w:r>
    </w:p>
    <w:p w14:paraId="1A7D0744" w14:textId="77777777" w:rsidR="007A60EE" w:rsidRDefault="007A60EE">
      <w:pPr>
        <w:ind w:firstLine="426"/>
        <w:jc w:val="both"/>
      </w:pPr>
    </w:p>
    <w:p w14:paraId="498C7CD1" w14:textId="77777777" w:rsidR="007A60EE" w:rsidRDefault="007A60EE" w:rsidP="007A60EE">
      <w:pPr>
        <w:ind w:firstLine="709"/>
        <w:contextualSpacing/>
        <w:jc w:val="both"/>
        <w:rPr>
          <w:b/>
          <w:sz w:val="28"/>
          <w:szCs w:val="28"/>
          <w:lang w:eastAsia="en-US"/>
        </w:rPr>
      </w:pPr>
      <w:r w:rsidRPr="007A60EE">
        <w:rPr>
          <w:b/>
          <w:sz w:val="28"/>
          <w:szCs w:val="28"/>
          <w:lang w:eastAsia="en-US"/>
        </w:rPr>
        <w:t>Компетенции обучающегося, формируемые в результате освоения</w:t>
      </w:r>
      <w:r w:rsidRPr="007A60EE">
        <w:rPr>
          <w:sz w:val="28"/>
          <w:szCs w:val="28"/>
          <w:lang w:eastAsia="en-US"/>
        </w:rPr>
        <w:t xml:space="preserve"> </w:t>
      </w:r>
      <w:r w:rsidRPr="007A60EE">
        <w:rPr>
          <w:b/>
          <w:sz w:val="28"/>
          <w:szCs w:val="28"/>
          <w:lang w:eastAsia="en-US"/>
        </w:rPr>
        <w:t>дисциплины</w:t>
      </w:r>
    </w:p>
    <w:p w14:paraId="2D9D31D9" w14:textId="77777777" w:rsidR="007117FE" w:rsidRDefault="007117FE" w:rsidP="007117FE">
      <w:pPr>
        <w:ind w:firstLine="425"/>
        <w:rPr>
          <w:sz w:val="28"/>
          <w:szCs w:val="28"/>
        </w:rPr>
      </w:pPr>
      <w:r w:rsidRPr="004F16AE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14:paraId="028E1619" w14:textId="77777777" w:rsidR="004F16AE" w:rsidRPr="004F16AE" w:rsidRDefault="004F16AE" w:rsidP="004F16AE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а</w:t>
      </w:r>
      <w:r w:rsidRPr="007117FE">
        <w:rPr>
          <w:b/>
          <w:bCs/>
          <w:i/>
          <w:iCs/>
          <w:sz w:val="28"/>
          <w:szCs w:val="28"/>
          <w:lang w:eastAsia="en-US"/>
        </w:rPr>
        <w:t>) о</w:t>
      </w:r>
      <w:r w:rsidRPr="007117FE">
        <w:rPr>
          <w:b/>
          <w:i/>
          <w:sz w:val="28"/>
          <w:szCs w:val="28"/>
          <w:lang w:eastAsia="en-US"/>
        </w:rPr>
        <w:t>бще</w:t>
      </w:r>
      <w:r>
        <w:rPr>
          <w:b/>
          <w:i/>
          <w:sz w:val="28"/>
          <w:szCs w:val="28"/>
          <w:lang w:eastAsia="en-US"/>
        </w:rPr>
        <w:t>культур</w:t>
      </w:r>
      <w:r w:rsidRPr="007117FE">
        <w:rPr>
          <w:b/>
          <w:i/>
          <w:sz w:val="28"/>
          <w:szCs w:val="28"/>
          <w:lang w:eastAsia="en-US"/>
        </w:rPr>
        <w:t>ные</w:t>
      </w:r>
      <w:r w:rsidRPr="007117FE">
        <w:rPr>
          <w:rFonts w:eastAsia="TimesNewRoman,BoldItalic"/>
          <w:b/>
          <w:bCs/>
          <w:i/>
          <w:iCs/>
          <w:sz w:val="28"/>
          <w:szCs w:val="28"/>
          <w:lang w:eastAsia="en-US"/>
        </w:rPr>
        <w:t xml:space="preserve"> </w:t>
      </w:r>
      <w:r w:rsidRPr="007117FE">
        <w:rPr>
          <w:b/>
          <w:bCs/>
          <w:i/>
          <w:iCs/>
          <w:sz w:val="28"/>
          <w:szCs w:val="28"/>
          <w:lang w:eastAsia="en-US"/>
        </w:rPr>
        <w:t>(О</w:t>
      </w:r>
      <w:r w:rsidRPr="007117FE">
        <w:rPr>
          <w:rFonts w:eastAsia="TimesNewRoman,BoldItalic"/>
          <w:b/>
          <w:bCs/>
          <w:i/>
          <w:iCs/>
          <w:sz w:val="28"/>
          <w:szCs w:val="28"/>
          <w:lang w:eastAsia="en-US"/>
        </w:rPr>
        <w:t>К</w:t>
      </w:r>
      <w:r w:rsidRPr="007117FE">
        <w:rPr>
          <w:b/>
          <w:bCs/>
          <w:i/>
          <w:iCs/>
          <w:sz w:val="28"/>
          <w:szCs w:val="28"/>
          <w:lang w:eastAsia="en-US"/>
        </w:rPr>
        <w:t>):</w:t>
      </w:r>
    </w:p>
    <w:p w14:paraId="1FF25C68" w14:textId="0E5B466E" w:rsidR="004F16AE" w:rsidRPr="004F16AE" w:rsidRDefault="004F16AE" w:rsidP="00CF4C0B">
      <w:pPr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CF4C0B" w:rsidRPr="00CF4C0B">
        <w:rPr>
          <w:sz w:val="28"/>
          <w:szCs w:val="28"/>
        </w:rPr>
        <w:t>способностью к самоорганизации и самообра</w:t>
      </w:r>
      <w:r w:rsidR="00CF4C0B">
        <w:rPr>
          <w:sz w:val="28"/>
          <w:szCs w:val="28"/>
        </w:rPr>
        <w:t xml:space="preserve">зованию </w:t>
      </w:r>
      <w:r w:rsidR="00E035A0">
        <w:rPr>
          <w:bCs/>
          <w:iCs/>
          <w:sz w:val="28"/>
          <w:szCs w:val="28"/>
          <w:lang w:eastAsia="en-US"/>
        </w:rPr>
        <w:t>(ОК-7</w:t>
      </w:r>
      <w:r w:rsidRPr="007117FE">
        <w:rPr>
          <w:bCs/>
          <w:iCs/>
          <w:sz w:val="28"/>
          <w:szCs w:val="28"/>
          <w:lang w:eastAsia="en-US"/>
        </w:rPr>
        <w:t>);</w:t>
      </w:r>
    </w:p>
    <w:p w14:paraId="2FCFB26A" w14:textId="77777777" w:rsidR="00D07D86" w:rsidRPr="007117FE" w:rsidRDefault="007117FE" w:rsidP="00D07D86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7117FE">
        <w:rPr>
          <w:b/>
          <w:bCs/>
          <w:i/>
          <w:iCs/>
          <w:sz w:val="28"/>
          <w:szCs w:val="28"/>
          <w:lang w:eastAsia="en-US"/>
        </w:rPr>
        <w:t>б) о</w:t>
      </w:r>
      <w:r w:rsidRPr="007117FE">
        <w:rPr>
          <w:b/>
          <w:i/>
          <w:sz w:val="28"/>
          <w:szCs w:val="28"/>
          <w:lang w:eastAsia="en-US"/>
        </w:rPr>
        <w:t>бщепрофессиональные</w:t>
      </w:r>
      <w:r w:rsidRPr="007117FE">
        <w:rPr>
          <w:rFonts w:eastAsia="TimesNewRoman,BoldItalic"/>
          <w:b/>
          <w:bCs/>
          <w:i/>
          <w:iCs/>
          <w:sz w:val="28"/>
          <w:szCs w:val="28"/>
          <w:lang w:eastAsia="en-US"/>
        </w:rPr>
        <w:t xml:space="preserve"> </w:t>
      </w:r>
      <w:r w:rsidRPr="007117FE">
        <w:rPr>
          <w:b/>
          <w:bCs/>
          <w:i/>
          <w:iCs/>
          <w:sz w:val="28"/>
          <w:szCs w:val="28"/>
          <w:lang w:eastAsia="en-US"/>
        </w:rPr>
        <w:t>(О</w:t>
      </w:r>
      <w:r w:rsidRPr="007117FE">
        <w:rPr>
          <w:rFonts w:eastAsia="TimesNewRoman,BoldItalic"/>
          <w:b/>
          <w:bCs/>
          <w:i/>
          <w:iCs/>
          <w:sz w:val="28"/>
          <w:szCs w:val="28"/>
          <w:lang w:eastAsia="en-US"/>
        </w:rPr>
        <w:t>ПК</w:t>
      </w:r>
      <w:r w:rsidRPr="007117FE">
        <w:rPr>
          <w:b/>
          <w:bCs/>
          <w:i/>
          <w:iCs/>
          <w:sz w:val="28"/>
          <w:szCs w:val="28"/>
          <w:lang w:eastAsia="en-US"/>
        </w:rPr>
        <w:t>):</w:t>
      </w:r>
    </w:p>
    <w:p w14:paraId="4DFC5291" w14:textId="5E6BFF75" w:rsidR="007117FE" w:rsidRPr="007117FE" w:rsidRDefault="007117FE" w:rsidP="006148FA">
      <w:pPr>
        <w:autoSpaceDE w:val="0"/>
        <w:autoSpaceDN w:val="0"/>
        <w:adjustRightInd w:val="0"/>
        <w:ind w:left="680"/>
        <w:jc w:val="both"/>
        <w:rPr>
          <w:bCs/>
          <w:iCs/>
          <w:sz w:val="28"/>
          <w:szCs w:val="28"/>
          <w:lang w:eastAsia="en-US"/>
        </w:rPr>
      </w:pPr>
      <w:r w:rsidRPr="006148FA">
        <w:rPr>
          <w:b/>
          <w:bCs/>
          <w:i/>
          <w:iCs/>
          <w:sz w:val="28"/>
          <w:szCs w:val="28"/>
          <w:lang w:eastAsia="en-US"/>
        </w:rPr>
        <w:t>-</w:t>
      </w:r>
      <w:r w:rsidR="00180A58" w:rsidRPr="006148FA">
        <w:rPr>
          <w:color w:val="000000"/>
          <w:sz w:val="28"/>
          <w:szCs w:val="28"/>
          <w:lang w:eastAsia="ru-RU"/>
        </w:rPr>
        <w:t>способностью применять систему фундаментальных знаний (математических, естественнонаучных, инженерных и экономических) для идентификации, формулирования и решения технических и технологических проблем в области технологии, организации, планирования и управления технической и коммерческой эксплуатацией транспортных систем</w:t>
      </w:r>
      <w:r w:rsidR="00180A58" w:rsidRPr="006148FA">
        <w:rPr>
          <w:bCs/>
          <w:iCs/>
          <w:sz w:val="28"/>
          <w:szCs w:val="28"/>
          <w:lang w:eastAsia="en-US"/>
        </w:rPr>
        <w:t xml:space="preserve"> (ОПК-3</w:t>
      </w:r>
      <w:r w:rsidRPr="006148FA">
        <w:rPr>
          <w:bCs/>
          <w:iCs/>
          <w:sz w:val="28"/>
          <w:szCs w:val="28"/>
          <w:lang w:eastAsia="en-US"/>
        </w:rPr>
        <w:t>)</w:t>
      </w:r>
      <w:r w:rsidRPr="007117FE">
        <w:rPr>
          <w:bCs/>
          <w:iCs/>
          <w:sz w:val="28"/>
          <w:szCs w:val="28"/>
          <w:lang w:eastAsia="en-US"/>
        </w:rPr>
        <w:t>;</w:t>
      </w:r>
    </w:p>
    <w:p w14:paraId="495A6A9E" w14:textId="60555207" w:rsidR="007117FE" w:rsidRPr="007117FE" w:rsidRDefault="007117FE" w:rsidP="007117FE">
      <w:pPr>
        <w:widowControl w:val="0"/>
        <w:ind w:firstLine="709"/>
        <w:jc w:val="both"/>
        <w:rPr>
          <w:bCs/>
          <w:sz w:val="28"/>
          <w:szCs w:val="28"/>
          <w:lang w:eastAsia="ru-RU"/>
        </w:rPr>
      </w:pPr>
      <w:r w:rsidRPr="007117FE">
        <w:rPr>
          <w:bCs/>
          <w:sz w:val="28"/>
          <w:szCs w:val="28"/>
          <w:lang w:eastAsia="ru-RU"/>
        </w:rPr>
        <w:t xml:space="preserve">В результате изучения дисциплины </w:t>
      </w:r>
      <w:r w:rsidRPr="007117FE">
        <w:rPr>
          <w:sz w:val="28"/>
          <w:szCs w:val="28"/>
          <w:lang w:eastAsia="ru-RU"/>
        </w:rPr>
        <w:t>«</w:t>
      </w:r>
      <w:r w:rsidR="006148FA">
        <w:rPr>
          <w:sz w:val="28"/>
          <w:szCs w:val="28"/>
          <w:lang w:eastAsia="ru-RU"/>
        </w:rPr>
        <w:t>М</w:t>
      </w:r>
      <w:r w:rsidR="00CF4C0B">
        <w:rPr>
          <w:sz w:val="28"/>
          <w:szCs w:val="28"/>
          <w:lang w:eastAsia="ru-RU"/>
        </w:rPr>
        <w:t>атематика</w:t>
      </w:r>
      <w:r w:rsidRPr="007117FE">
        <w:rPr>
          <w:sz w:val="28"/>
          <w:szCs w:val="28"/>
          <w:lang w:eastAsia="ru-RU"/>
        </w:rPr>
        <w:t xml:space="preserve">» </w:t>
      </w:r>
      <w:r w:rsidRPr="007117FE">
        <w:rPr>
          <w:bCs/>
          <w:sz w:val="28"/>
          <w:szCs w:val="28"/>
          <w:lang w:eastAsia="ru-RU"/>
        </w:rPr>
        <w:t>студент должен:</w:t>
      </w:r>
    </w:p>
    <w:p w14:paraId="2CB90DCF" w14:textId="403DD786" w:rsidR="007117FE" w:rsidRPr="007117FE" w:rsidRDefault="007117FE" w:rsidP="007117FE">
      <w:pPr>
        <w:widowControl w:val="0"/>
        <w:ind w:firstLine="709"/>
        <w:jc w:val="both"/>
        <w:rPr>
          <w:bCs/>
          <w:sz w:val="28"/>
          <w:szCs w:val="28"/>
          <w:lang w:eastAsia="ru-RU"/>
        </w:rPr>
      </w:pPr>
      <w:r w:rsidRPr="007117FE">
        <w:rPr>
          <w:bCs/>
          <w:sz w:val="28"/>
          <w:szCs w:val="28"/>
          <w:lang w:eastAsia="ru-RU"/>
        </w:rPr>
        <w:t xml:space="preserve">- по компетенции </w:t>
      </w:r>
      <w:r w:rsidR="00CF4C0B">
        <w:rPr>
          <w:bCs/>
          <w:sz w:val="28"/>
          <w:szCs w:val="28"/>
          <w:lang w:eastAsia="en-US"/>
        </w:rPr>
        <w:t>О</w:t>
      </w:r>
      <w:r w:rsidRPr="007117FE">
        <w:rPr>
          <w:bCs/>
          <w:sz w:val="28"/>
          <w:szCs w:val="28"/>
          <w:lang w:eastAsia="en-US"/>
        </w:rPr>
        <w:t>К-</w:t>
      </w:r>
      <w:r w:rsidR="00E035A0">
        <w:rPr>
          <w:bCs/>
          <w:sz w:val="28"/>
          <w:szCs w:val="28"/>
          <w:lang w:eastAsia="en-US"/>
        </w:rPr>
        <w:t>7</w:t>
      </w:r>
      <w:r w:rsidRPr="007117FE">
        <w:rPr>
          <w:bCs/>
          <w:sz w:val="28"/>
          <w:szCs w:val="28"/>
          <w:lang w:eastAsia="ru-RU"/>
        </w:rPr>
        <w:t>:</w:t>
      </w:r>
    </w:p>
    <w:p w14:paraId="525392F1" w14:textId="77777777" w:rsidR="007117FE" w:rsidRPr="007117FE" w:rsidRDefault="007117FE" w:rsidP="007117FE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7117FE">
        <w:rPr>
          <w:b/>
          <w:bCs/>
          <w:sz w:val="28"/>
          <w:szCs w:val="28"/>
          <w:lang w:eastAsia="ru-RU"/>
        </w:rPr>
        <w:t xml:space="preserve">знать: </w:t>
      </w:r>
    </w:p>
    <w:p w14:paraId="6B391219" w14:textId="77777777" w:rsidR="00CF4C0B" w:rsidRPr="00CF4C0B" w:rsidRDefault="007117FE" w:rsidP="00CF4C0B">
      <w:pPr>
        <w:ind w:firstLine="709"/>
        <w:jc w:val="both"/>
        <w:rPr>
          <w:bCs/>
          <w:sz w:val="28"/>
          <w:szCs w:val="28"/>
          <w:shd w:val="clear" w:color="auto" w:fill="FFFFFF"/>
          <w:lang w:eastAsia="en-US"/>
        </w:rPr>
      </w:pPr>
      <w:r w:rsidRPr="007117FE">
        <w:rPr>
          <w:bCs/>
          <w:sz w:val="28"/>
          <w:szCs w:val="28"/>
          <w:lang w:eastAsia="ru-RU"/>
        </w:rPr>
        <w:t>-</w:t>
      </w:r>
      <w:r w:rsidRPr="007117FE">
        <w:rPr>
          <w:bCs/>
          <w:sz w:val="28"/>
          <w:szCs w:val="28"/>
          <w:shd w:val="clear" w:color="auto" w:fill="FFFFFF"/>
          <w:lang w:eastAsia="en-US"/>
        </w:rPr>
        <w:t xml:space="preserve"> </w:t>
      </w:r>
      <w:r w:rsidR="00CF4C0B" w:rsidRPr="00CF4C0B">
        <w:rPr>
          <w:bCs/>
          <w:sz w:val="28"/>
          <w:szCs w:val="28"/>
          <w:shd w:val="clear" w:color="auto" w:fill="FFFFFF"/>
          <w:lang w:eastAsia="en-US"/>
        </w:rPr>
        <w:t xml:space="preserve"> основные принципы и методы чтения математической литературы;</w:t>
      </w:r>
    </w:p>
    <w:p w14:paraId="07782E2A" w14:textId="1D843A0E" w:rsidR="00CF4C0B" w:rsidRPr="00CF4C0B" w:rsidRDefault="00E035A0" w:rsidP="00CF4C0B">
      <w:pPr>
        <w:ind w:firstLine="709"/>
        <w:jc w:val="both"/>
        <w:rPr>
          <w:bCs/>
          <w:sz w:val="28"/>
          <w:szCs w:val="28"/>
          <w:shd w:val="clear" w:color="auto" w:fill="FFFFFF"/>
          <w:lang w:eastAsia="en-US"/>
        </w:rPr>
      </w:pPr>
      <w:r>
        <w:rPr>
          <w:bCs/>
          <w:sz w:val="28"/>
          <w:szCs w:val="28"/>
          <w:shd w:val="clear" w:color="auto" w:fill="FFFFFF"/>
          <w:lang w:eastAsia="en-US"/>
        </w:rPr>
        <w:lastRenderedPageBreak/>
        <w:t>ОК-7</w:t>
      </w:r>
      <w:r w:rsidR="00CF4C0B" w:rsidRPr="00CF4C0B">
        <w:rPr>
          <w:bCs/>
          <w:sz w:val="28"/>
          <w:szCs w:val="28"/>
          <w:shd w:val="clear" w:color="auto" w:fill="FFFFFF"/>
          <w:lang w:eastAsia="en-US"/>
        </w:rPr>
        <w:t>.1.</w:t>
      </w:r>
      <w:r>
        <w:rPr>
          <w:bCs/>
          <w:sz w:val="28"/>
          <w:szCs w:val="28"/>
          <w:shd w:val="clear" w:color="auto" w:fill="FFFFFF"/>
          <w:lang w:eastAsia="en-US"/>
        </w:rPr>
        <w:t>1</w:t>
      </w:r>
      <w:r w:rsidR="00CF4C0B" w:rsidRPr="00CF4C0B">
        <w:rPr>
          <w:bCs/>
          <w:sz w:val="28"/>
          <w:szCs w:val="28"/>
          <w:shd w:val="clear" w:color="auto" w:fill="FFFFFF"/>
          <w:lang w:eastAsia="en-US"/>
        </w:rPr>
        <w:t>;</w:t>
      </w:r>
    </w:p>
    <w:p w14:paraId="288FB616" w14:textId="77777777" w:rsidR="007117FE" w:rsidRPr="007117FE" w:rsidRDefault="007117FE" w:rsidP="007117FE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7117FE">
        <w:rPr>
          <w:b/>
          <w:bCs/>
          <w:sz w:val="28"/>
          <w:szCs w:val="28"/>
          <w:lang w:eastAsia="ru-RU"/>
        </w:rPr>
        <w:t>уметь:</w:t>
      </w:r>
    </w:p>
    <w:p w14:paraId="2C491FA4" w14:textId="52551EDB" w:rsidR="00CF4C0B" w:rsidRDefault="007117FE" w:rsidP="00E035A0">
      <w:pPr>
        <w:ind w:left="680"/>
        <w:rPr>
          <w:bCs/>
          <w:sz w:val="28"/>
          <w:szCs w:val="28"/>
          <w:lang w:eastAsia="en-US"/>
        </w:rPr>
      </w:pPr>
      <w:r w:rsidRPr="007117FE">
        <w:rPr>
          <w:bCs/>
          <w:sz w:val="28"/>
          <w:szCs w:val="28"/>
          <w:lang w:eastAsia="en-US"/>
        </w:rPr>
        <w:t>-</w:t>
      </w:r>
      <w:r w:rsidR="00CF4C0B" w:rsidRPr="00E035A0">
        <w:rPr>
          <w:sz w:val="28"/>
          <w:szCs w:val="28"/>
          <w:lang w:eastAsia="en-US"/>
        </w:rPr>
        <w:t xml:space="preserve"> </w:t>
      </w:r>
      <w:r w:rsidR="00E035A0" w:rsidRPr="00E035A0">
        <w:rPr>
          <w:color w:val="000000"/>
          <w:sz w:val="28"/>
          <w:szCs w:val="28"/>
        </w:rPr>
        <w:t>пользоваться математическими справочными материалами и уметь находить необходимую математическую информацию в библиотечных системах и в ин</w:t>
      </w:r>
      <w:r w:rsidR="00E035A0">
        <w:rPr>
          <w:color w:val="000000"/>
          <w:sz w:val="28"/>
          <w:szCs w:val="28"/>
        </w:rPr>
        <w:t xml:space="preserve">тернете, </w:t>
      </w:r>
      <w:r w:rsidR="00E035A0" w:rsidRPr="00E035A0">
        <w:rPr>
          <w:color w:val="000000"/>
          <w:sz w:val="28"/>
          <w:szCs w:val="28"/>
        </w:rPr>
        <w:t>ОК-7.2.1</w:t>
      </w:r>
      <w:r w:rsidR="00CF4C0B" w:rsidRPr="00CF4C0B">
        <w:rPr>
          <w:bCs/>
          <w:sz w:val="28"/>
          <w:szCs w:val="28"/>
          <w:lang w:eastAsia="en-US"/>
        </w:rPr>
        <w:t>;</w:t>
      </w:r>
    </w:p>
    <w:p w14:paraId="1E190B5F" w14:textId="48D754AA" w:rsidR="007117FE" w:rsidRPr="007117FE" w:rsidRDefault="007117FE" w:rsidP="007117FE">
      <w:pPr>
        <w:ind w:firstLine="709"/>
        <w:contextualSpacing/>
        <w:jc w:val="both"/>
        <w:rPr>
          <w:bCs/>
          <w:iCs/>
          <w:spacing w:val="-4"/>
          <w:sz w:val="28"/>
          <w:szCs w:val="28"/>
          <w:lang w:eastAsia="en-US"/>
        </w:rPr>
      </w:pPr>
      <w:r w:rsidRPr="007117FE">
        <w:rPr>
          <w:bCs/>
          <w:iCs/>
          <w:spacing w:val="-4"/>
          <w:sz w:val="28"/>
          <w:szCs w:val="28"/>
          <w:lang w:eastAsia="en-US"/>
        </w:rPr>
        <w:t xml:space="preserve">-по </w:t>
      </w:r>
      <w:r w:rsidR="00D07D86">
        <w:rPr>
          <w:bCs/>
          <w:iCs/>
          <w:spacing w:val="-4"/>
          <w:sz w:val="28"/>
          <w:szCs w:val="28"/>
          <w:lang w:eastAsia="en-US"/>
        </w:rPr>
        <w:t>компетенции ОП</w:t>
      </w:r>
      <w:r w:rsidR="00BF7471">
        <w:rPr>
          <w:bCs/>
          <w:iCs/>
          <w:spacing w:val="-4"/>
          <w:sz w:val="28"/>
          <w:szCs w:val="28"/>
          <w:lang w:eastAsia="en-US"/>
        </w:rPr>
        <w:t>К-</w:t>
      </w:r>
      <w:r w:rsidR="00CA6383">
        <w:rPr>
          <w:bCs/>
          <w:iCs/>
          <w:spacing w:val="-4"/>
          <w:sz w:val="28"/>
          <w:szCs w:val="28"/>
          <w:lang w:eastAsia="en-US"/>
        </w:rPr>
        <w:t>3</w:t>
      </w:r>
      <w:r w:rsidRPr="007117FE">
        <w:rPr>
          <w:bCs/>
          <w:iCs/>
          <w:spacing w:val="-4"/>
          <w:sz w:val="28"/>
          <w:szCs w:val="28"/>
          <w:lang w:eastAsia="en-US"/>
        </w:rPr>
        <w:t>:</w:t>
      </w:r>
    </w:p>
    <w:p w14:paraId="41D5F163" w14:textId="77777777" w:rsidR="007117FE" w:rsidRPr="007117FE" w:rsidRDefault="007117FE" w:rsidP="007117FE">
      <w:pPr>
        <w:ind w:firstLine="709"/>
        <w:contextualSpacing/>
        <w:jc w:val="both"/>
        <w:rPr>
          <w:b/>
          <w:bCs/>
          <w:iCs/>
          <w:spacing w:val="-4"/>
          <w:sz w:val="28"/>
          <w:szCs w:val="28"/>
          <w:lang w:eastAsia="en-US"/>
        </w:rPr>
      </w:pPr>
      <w:r w:rsidRPr="007117FE">
        <w:rPr>
          <w:b/>
          <w:bCs/>
          <w:iCs/>
          <w:spacing w:val="-4"/>
          <w:sz w:val="28"/>
          <w:szCs w:val="28"/>
          <w:lang w:eastAsia="en-US"/>
        </w:rPr>
        <w:t xml:space="preserve">знать: </w:t>
      </w:r>
    </w:p>
    <w:p w14:paraId="25AA69BC" w14:textId="497651DE" w:rsidR="00784AD0" w:rsidRPr="00CA6383" w:rsidRDefault="00CA6383" w:rsidP="00CA6383">
      <w:pPr>
        <w:ind w:left="680"/>
        <w:rPr>
          <w:bCs/>
          <w:iCs/>
          <w:spacing w:val="-4"/>
          <w:sz w:val="28"/>
          <w:szCs w:val="28"/>
          <w:lang w:eastAsia="en-US"/>
        </w:rPr>
      </w:pPr>
      <w:r w:rsidRPr="00CA6383">
        <w:rPr>
          <w:color w:val="000000"/>
          <w:sz w:val="28"/>
          <w:szCs w:val="28"/>
          <w:lang w:eastAsia="ru-RU"/>
        </w:rPr>
        <w:t>- основные математические методы для формулирования и решения прикладных задач</w:t>
      </w:r>
      <w:r>
        <w:rPr>
          <w:color w:val="000000"/>
          <w:sz w:val="28"/>
          <w:szCs w:val="28"/>
          <w:lang w:eastAsia="ru-RU"/>
        </w:rPr>
        <w:t xml:space="preserve">, </w:t>
      </w:r>
      <w:r w:rsidRPr="00CA6383">
        <w:rPr>
          <w:color w:val="000000"/>
          <w:sz w:val="28"/>
          <w:szCs w:val="28"/>
          <w:lang w:eastAsia="ru-RU"/>
        </w:rPr>
        <w:t>ОПК-3.1.1</w:t>
      </w:r>
      <w:r w:rsidR="00784AD0" w:rsidRPr="00CA6383">
        <w:rPr>
          <w:bCs/>
          <w:iCs/>
          <w:spacing w:val="-4"/>
          <w:sz w:val="28"/>
          <w:szCs w:val="28"/>
          <w:lang w:eastAsia="en-US"/>
        </w:rPr>
        <w:t>;</w:t>
      </w:r>
    </w:p>
    <w:p w14:paraId="15A71915" w14:textId="77777777" w:rsidR="007117FE" w:rsidRPr="007117FE" w:rsidRDefault="00BF7471" w:rsidP="007117FE">
      <w:pPr>
        <w:ind w:firstLine="709"/>
        <w:contextualSpacing/>
        <w:jc w:val="both"/>
        <w:rPr>
          <w:b/>
          <w:bCs/>
          <w:iCs/>
          <w:spacing w:val="-4"/>
          <w:sz w:val="28"/>
          <w:szCs w:val="28"/>
          <w:lang w:eastAsia="en-US"/>
        </w:rPr>
      </w:pPr>
      <w:r w:rsidRPr="007117FE">
        <w:rPr>
          <w:b/>
          <w:bCs/>
          <w:iCs/>
          <w:spacing w:val="-4"/>
          <w:sz w:val="28"/>
          <w:szCs w:val="28"/>
          <w:lang w:eastAsia="en-US"/>
        </w:rPr>
        <w:t xml:space="preserve"> </w:t>
      </w:r>
      <w:r w:rsidR="007117FE" w:rsidRPr="007117FE">
        <w:rPr>
          <w:b/>
          <w:bCs/>
          <w:iCs/>
          <w:spacing w:val="-4"/>
          <w:sz w:val="28"/>
          <w:szCs w:val="28"/>
          <w:lang w:eastAsia="en-US"/>
        </w:rPr>
        <w:t xml:space="preserve">уметь: </w:t>
      </w:r>
    </w:p>
    <w:p w14:paraId="7325EA6A" w14:textId="7EC6785E" w:rsidR="007A2A79" w:rsidRPr="00CA6383" w:rsidRDefault="007117FE" w:rsidP="00CA6383">
      <w:pPr>
        <w:ind w:left="680"/>
        <w:contextualSpacing/>
        <w:jc w:val="both"/>
        <w:rPr>
          <w:bCs/>
          <w:iCs/>
          <w:spacing w:val="-4"/>
          <w:sz w:val="28"/>
          <w:szCs w:val="28"/>
          <w:lang w:eastAsia="en-US"/>
        </w:rPr>
      </w:pPr>
      <w:r w:rsidRPr="00CA6383">
        <w:rPr>
          <w:b/>
          <w:bCs/>
          <w:iCs/>
          <w:spacing w:val="-4"/>
          <w:sz w:val="28"/>
          <w:szCs w:val="28"/>
          <w:lang w:eastAsia="en-US"/>
        </w:rPr>
        <w:t>-</w:t>
      </w:r>
      <w:r w:rsidR="007A2A79" w:rsidRPr="00CA6383">
        <w:rPr>
          <w:bCs/>
          <w:iCs/>
          <w:spacing w:val="-4"/>
          <w:sz w:val="28"/>
          <w:szCs w:val="28"/>
          <w:lang w:eastAsia="en-US"/>
        </w:rPr>
        <w:t xml:space="preserve"> </w:t>
      </w:r>
      <w:r w:rsidR="007F36BE" w:rsidRPr="00CA6383">
        <w:rPr>
          <w:bCs/>
          <w:iCs/>
          <w:spacing w:val="-4"/>
          <w:sz w:val="28"/>
          <w:szCs w:val="28"/>
          <w:lang w:eastAsia="en-US"/>
        </w:rPr>
        <w:t xml:space="preserve"> </w:t>
      </w:r>
      <w:r w:rsidR="00CA6383" w:rsidRPr="00CA6383">
        <w:rPr>
          <w:color w:val="000000"/>
          <w:sz w:val="28"/>
          <w:szCs w:val="28"/>
          <w:lang w:eastAsia="ru-RU"/>
        </w:rPr>
        <w:t>применять методы и модели математики к анализу данных и интерпретации полученных выводов для решения прикладных задач ОПК-3.2.1</w:t>
      </w:r>
      <w:r w:rsidR="00DF3D22">
        <w:rPr>
          <w:color w:val="000000"/>
          <w:sz w:val="28"/>
          <w:szCs w:val="28"/>
          <w:lang w:eastAsia="ru-RU"/>
        </w:rPr>
        <w:t>.</w:t>
      </w:r>
    </w:p>
    <w:p w14:paraId="5216942D" w14:textId="77777777" w:rsidR="007117FE" w:rsidRPr="007117FE" w:rsidRDefault="007117FE" w:rsidP="007117FE">
      <w:pPr>
        <w:ind w:firstLine="709"/>
        <w:contextualSpacing/>
        <w:jc w:val="both"/>
        <w:rPr>
          <w:color w:val="FF0000"/>
          <w:sz w:val="28"/>
          <w:szCs w:val="28"/>
          <w:lang w:eastAsia="en-US"/>
        </w:rPr>
      </w:pPr>
    </w:p>
    <w:p w14:paraId="473F5571" w14:textId="77777777" w:rsidR="007117FE" w:rsidRPr="009D7CB9" w:rsidRDefault="007117FE" w:rsidP="007117FE">
      <w:pPr>
        <w:ind w:left="709"/>
        <w:contextualSpacing/>
        <w:jc w:val="both"/>
        <w:rPr>
          <w:b/>
          <w:sz w:val="32"/>
          <w:szCs w:val="28"/>
          <w:lang w:eastAsia="en-US"/>
        </w:rPr>
      </w:pPr>
      <w:r w:rsidRPr="009D7CB9">
        <w:rPr>
          <w:b/>
          <w:sz w:val="32"/>
          <w:szCs w:val="28"/>
          <w:lang w:eastAsia="en-US"/>
        </w:rPr>
        <w:t>2. Место дисциплины в структуре ООП бакалавриата</w:t>
      </w:r>
    </w:p>
    <w:p w14:paraId="63BDBABF" w14:textId="77777777" w:rsidR="003823B8" w:rsidRPr="009D7CB9" w:rsidRDefault="00E12E4A" w:rsidP="00E12E4A">
      <w:pPr>
        <w:rPr>
          <w:b/>
          <w:bCs/>
          <w:sz w:val="28"/>
        </w:rPr>
      </w:pPr>
      <w:r w:rsidRPr="009D7CB9">
        <w:rPr>
          <w:sz w:val="28"/>
        </w:rPr>
        <w:t xml:space="preserve"> </w:t>
      </w:r>
      <w:r w:rsidR="003823B8" w:rsidRPr="009D7CB9">
        <w:rPr>
          <w:b/>
          <w:bCs/>
          <w:sz w:val="28"/>
        </w:rPr>
        <w:t xml:space="preserve"> </w:t>
      </w:r>
    </w:p>
    <w:p w14:paraId="00B22468" w14:textId="04EC032C" w:rsidR="00717117" w:rsidRPr="009D7CB9" w:rsidRDefault="004E0612" w:rsidP="00717117">
      <w:pPr>
        <w:ind w:firstLine="426"/>
        <w:jc w:val="both"/>
        <w:rPr>
          <w:sz w:val="28"/>
        </w:rPr>
      </w:pPr>
      <w:r>
        <w:rPr>
          <w:sz w:val="28"/>
        </w:rPr>
        <w:t>Дисциплина</w:t>
      </w:r>
      <w:r w:rsidR="00717117" w:rsidRPr="009D7CB9">
        <w:rPr>
          <w:b/>
          <w:sz w:val="28"/>
        </w:rPr>
        <w:t xml:space="preserve"> </w:t>
      </w:r>
      <w:r>
        <w:rPr>
          <w:b/>
          <w:sz w:val="28"/>
        </w:rPr>
        <w:t>М</w:t>
      </w:r>
      <w:r w:rsidR="00717117" w:rsidRPr="009D7CB9">
        <w:rPr>
          <w:b/>
          <w:sz w:val="28"/>
        </w:rPr>
        <w:t>атематика</w:t>
      </w:r>
      <w:r w:rsidR="00717117" w:rsidRPr="009D7CB9">
        <w:rPr>
          <w:sz w:val="28"/>
        </w:rPr>
        <w:t xml:space="preserve"> относится к учебным дисциплинам базовой части основной образовательной программы (далее — ООП) направления подготовки </w:t>
      </w:r>
      <w:r w:rsidRPr="004E0612">
        <w:rPr>
          <w:b/>
          <w:sz w:val="28"/>
          <w:szCs w:val="28"/>
        </w:rPr>
        <w:t>23.03.01 – Технология транспортных процессов</w:t>
      </w:r>
      <w:r w:rsidR="00717117" w:rsidRPr="009D7CB9">
        <w:rPr>
          <w:b/>
          <w:sz w:val="28"/>
        </w:rPr>
        <w:t xml:space="preserve">, </w:t>
      </w:r>
      <w:r w:rsidR="001E5D15" w:rsidRPr="009D7CB9">
        <w:rPr>
          <w:sz w:val="28"/>
        </w:rPr>
        <w:t>квалификация (степень)</w:t>
      </w:r>
      <w:r w:rsidR="00717117" w:rsidRPr="009D7CB9">
        <w:rPr>
          <w:sz w:val="28"/>
        </w:rPr>
        <w:t xml:space="preserve"> бакалавр.</w:t>
      </w:r>
    </w:p>
    <w:p w14:paraId="4D2B564A" w14:textId="2E0572C3" w:rsidR="00717117" w:rsidRPr="009D7CB9" w:rsidRDefault="00717117" w:rsidP="00717117">
      <w:pPr>
        <w:ind w:firstLine="426"/>
        <w:jc w:val="both"/>
        <w:rPr>
          <w:sz w:val="28"/>
        </w:rPr>
      </w:pPr>
      <w:r w:rsidRPr="009D7CB9">
        <w:rPr>
          <w:sz w:val="28"/>
        </w:rPr>
        <w:t xml:space="preserve"> </w:t>
      </w:r>
      <w:r w:rsidRPr="009D7CB9">
        <w:rPr>
          <w:iCs/>
          <w:sz w:val="28"/>
        </w:rPr>
        <w:t>Для успешного освоения данной дисциплины студен</w:t>
      </w:r>
      <w:r w:rsidR="001B03DA" w:rsidRPr="009D7CB9">
        <w:rPr>
          <w:iCs/>
          <w:sz w:val="28"/>
        </w:rPr>
        <w:t>т должен владеть знаниями, умен</w:t>
      </w:r>
      <w:r w:rsidR="0047304B" w:rsidRPr="009D7CB9">
        <w:rPr>
          <w:iCs/>
          <w:sz w:val="28"/>
        </w:rPr>
        <w:t xml:space="preserve">иями </w:t>
      </w:r>
      <w:r w:rsidRPr="009D7CB9">
        <w:rPr>
          <w:iCs/>
          <w:sz w:val="28"/>
        </w:rPr>
        <w:t>и навыками, с</w:t>
      </w:r>
      <w:r w:rsidR="00C10D96" w:rsidRPr="009D7CB9">
        <w:rPr>
          <w:sz w:val="28"/>
        </w:rPr>
        <w:t xml:space="preserve">формированными </w:t>
      </w:r>
      <w:r w:rsidRPr="009D7CB9">
        <w:rPr>
          <w:sz w:val="28"/>
        </w:rPr>
        <w:t xml:space="preserve">школьной программной по дисциплине </w:t>
      </w:r>
      <w:r w:rsidRPr="009D7CB9">
        <w:rPr>
          <w:b/>
          <w:sz w:val="28"/>
        </w:rPr>
        <w:t>Математика</w:t>
      </w:r>
    </w:p>
    <w:p w14:paraId="129A2AAE" w14:textId="77777777" w:rsidR="00717117" w:rsidRPr="009D7CB9" w:rsidRDefault="00717117" w:rsidP="00717117">
      <w:pPr>
        <w:ind w:firstLine="426"/>
        <w:jc w:val="both"/>
        <w:rPr>
          <w:sz w:val="28"/>
        </w:rPr>
      </w:pPr>
    </w:p>
    <w:p w14:paraId="3F641354" w14:textId="77777777" w:rsidR="00717117" w:rsidRPr="009D7CB9" w:rsidRDefault="00717117" w:rsidP="00717117">
      <w:pPr>
        <w:ind w:firstLine="426"/>
        <w:jc w:val="both"/>
        <w:rPr>
          <w:i/>
          <w:iCs/>
          <w:sz w:val="28"/>
        </w:rPr>
      </w:pPr>
      <w:r w:rsidRPr="009D7CB9">
        <w:rPr>
          <w:sz w:val="28"/>
        </w:rPr>
        <w:t>Приобретенные в результате изучения дисциплины знания, умения и навыки используются во всех без исключения естественнонаучных и инженерных дисциплинах, модулях и практиках ООП.</w:t>
      </w:r>
    </w:p>
    <w:p w14:paraId="7D46473E" w14:textId="77777777" w:rsidR="00717117" w:rsidRPr="009D7CB9" w:rsidRDefault="00717117" w:rsidP="00717117">
      <w:pPr>
        <w:ind w:firstLine="426"/>
        <w:jc w:val="both"/>
        <w:rPr>
          <w:sz w:val="28"/>
        </w:rPr>
      </w:pPr>
      <w:r w:rsidRPr="009D7CB9">
        <w:rPr>
          <w:sz w:val="28"/>
        </w:rPr>
        <w:t>В результате освоения дисциплины обучающийся должен:</w:t>
      </w:r>
    </w:p>
    <w:p w14:paraId="0C280B8A" w14:textId="77777777" w:rsidR="00717117" w:rsidRPr="009D7CB9" w:rsidRDefault="00717117" w:rsidP="00717117">
      <w:pPr>
        <w:ind w:firstLine="426"/>
        <w:jc w:val="both"/>
        <w:rPr>
          <w:b/>
          <w:sz w:val="28"/>
        </w:rPr>
      </w:pPr>
      <w:r w:rsidRPr="009D7CB9">
        <w:rPr>
          <w:b/>
          <w:sz w:val="28"/>
        </w:rPr>
        <w:t>Знать:</w:t>
      </w:r>
    </w:p>
    <w:p w14:paraId="774F63E7" w14:textId="77777777" w:rsidR="00717117" w:rsidRPr="009D7CB9" w:rsidRDefault="00717117" w:rsidP="005873AE">
      <w:pPr>
        <w:numPr>
          <w:ilvl w:val="0"/>
          <w:numId w:val="3"/>
        </w:numPr>
        <w:jc w:val="both"/>
        <w:rPr>
          <w:sz w:val="28"/>
        </w:rPr>
      </w:pPr>
      <w:r w:rsidRPr="009D7CB9">
        <w:rPr>
          <w:sz w:val="28"/>
        </w:rPr>
        <w:t xml:space="preserve">основные понятия и методы математики; </w:t>
      </w:r>
    </w:p>
    <w:p w14:paraId="3BB88CA7" w14:textId="77777777" w:rsidR="00717117" w:rsidRPr="009D7CB9" w:rsidRDefault="00717117" w:rsidP="005873AE">
      <w:pPr>
        <w:numPr>
          <w:ilvl w:val="0"/>
          <w:numId w:val="3"/>
        </w:numPr>
        <w:jc w:val="both"/>
        <w:rPr>
          <w:sz w:val="28"/>
        </w:rPr>
      </w:pPr>
      <w:r w:rsidRPr="009D7CB9">
        <w:rPr>
          <w:sz w:val="28"/>
        </w:rPr>
        <w:t>методику математического исследования прикладных задач.</w:t>
      </w:r>
    </w:p>
    <w:p w14:paraId="31F8C6B3" w14:textId="77777777" w:rsidR="00717117" w:rsidRPr="009D7CB9" w:rsidRDefault="00717117" w:rsidP="00717117">
      <w:pPr>
        <w:ind w:firstLine="426"/>
        <w:jc w:val="both"/>
        <w:rPr>
          <w:b/>
          <w:sz w:val="28"/>
        </w:rPr>
      </w:pPr>
      <w:r w:rsidRPr="009D7CB9">
        <w:rPr>
          <w:b/>
          <w:sz w:val="28"/>
        </w:rPr>
        <w:t>Уметь:</w:t>
      </w:r>
    </w:p>
    <w:p w14:paraId="2FEB8750" w14:textId="69E5BAE9" w:rsidR="00717117" w:rsidRPr="009D7CB9" w:rsidRDefault="00C10D96" w:rsidP="005873AE">
      <w:pPr>
        <w:pStyle w:val="af1"/>
        <w:numPr>
          <w:ilvl w:val="0"/>
          <w:numId w:val="6"/>
        </w:numPr>
        <w:ind w:left="709"/>
        <w:jc w:val="both"/>
        <w:rPr>
          <w:sz w:val="28"/>
        </w:rPr>
      </w:pPr>
      <w:r w:rsidRPr="009D7CB9">
        <w:rPr>
          <w:sz w:val="28"/>
        </w:rPr>
        <w:t>при решении задач</w:t>
      </w:r>
      <w:r w:rsidR="00717117" w:rsidRPr="009D7CB9">
        <w:rPr>
          <w:sz w:val="28"/>
        </w:rPr>
        <w:t xml:space="preserve"> выбирать и использовать необходимые вычислительные методы в зависимости от поставленной задачи;</w:t>
      </w:r>
    </w:p>
    <w:p w14:paraId="79B2CA12" w14:textId="06F3F846" w:rsidR="00717117" w:rsidRPr="009D7CB9" w:rsidRDefault="00C10D96" w:rsidP="005873AE">
      <w:pPr>
        <w:numPr>
          <w:ilvl w:val="0"/>
          <w:numId w:val="4"/>
        </w:numPr>
        <w:ind w:firstLine="66"/>
        <w:jc w:val="both"/>
        <w:rPr>
          <w:sz w:val="28"/>
        </w:rPr>
      </w:pPr>
      <w:r w:rsidRPr="009D7CB9">
        <w:rPr>
          <w:sz w:val="28"/>
        </w:rPr>
        <w:t xml:space="preserve">  </w:t>
      </w:r>
      <w:r w:rsidR="00717117" w:rsidRPr="009D7CB9">
        <w:rPr>
          <w:sz w:val="28"/>
        </w:rPr>
        <w:t>применять методы теории вероятностей и математической статистики при обработке и анализе экспериментальных данных.</w:t>
      </w:r>
    </w:p>
    <w:p w14:paraId="5AFF15B7" w14:textId="77777777" w:rsidR="00717117" w:rsidRPr="009D7CB9" w:rsidRDefault="00717117" w:rsidP="00717117">
      <w:pPr>
        <w:ind w:firstLine="426"/>
        <w:jc w:val="both"/>
        <w:rPr>
          <w:b/>
          <w:sz w:val="28"/>
        </w:rPr>
      </w:pPr>
      <w:r w:rsidRPr="009D7CB9">
        <w:rPr>
          <w:b/>
          <w:sz w:val="28"/>
        </w:rPr>
        <w:t>Владеть:</w:t>
      </w:r>
    </w:p>
    <w:p w14:paraId="06F0ED05" w14:textId="77777777" w:rsidR="00717117" w:rsidRPr="009D7CB9" w:rsidRDefault="00717117" w:rsidP="005873AE">
      <w:pPr>
        <w:numPr>
          <w:ilvl w:val="0"/>
          <w:numId w:val="5"/>
        </w:numPr>
        <w:jc w:val="both"/>
        <w:rPr>
          <w:sz w:val="28"/>
        </w:rPr>
      </w:pPr>
      <w:r w:rsidRPr="009D7CB9">
        <w:rPr>
          <w:sz w:val="28"/>
        </w:rPr>
        <w:t xml:space="preserve">Навыками составления оптимизационных моделей, </w:t>
      </w:r>
    </w:p>
    <w:p w14:paraId="63C17CA1" w14:textId="77777777" w:rsidR="00717117" w:rsidRPr="009D7CB9" w:rsidRDefault="00717117" w:rsidP="005873AE">
      <w:pPr>
        <w:numPr>
          <w:ilvl w:val="0"/>
          <w:numId w:val="5"/>
        </w:numPr>
        <w:jc w:val="both"/>
        <w:rPr>
          <w:sz w:val="28"/>
        </w:rPr>
      </w:pPr>
      <w:r w:rsidRPr="009D7CB9">
        <w:rPr>
          <w:sz w:val="28"/>
        </w:rPr>
        <w:t xml:space="preserve">математическими методами организации процессов эксплуатации авиационной техники; </w:t>
      </w:r>
    </w:p>
    <w:p w14:paraId="10D725F3" w14:textId="39C1B7F4" w:rsidR="00717117" w:rsidRPr="009D7CB9" w:rsidRDefault="00717117" w:rsidP="005873AE">
      <w:pPr>
        <w:numPr>
          <w:ilvl w:val="0"/>
          <w:numId w:val="5"/>
        </w:numPr>
        <w:jc w:val="both"/>
        <w:rPr>
          <w:b/>
          <w:bCs/>
          <w:sz w:val="28"/>
        </w:rPr>
      </w:pPr>
      <w:r w:rsidRPr="009D7CB9">
        <w:rPr>
          <w:sz w:val="28"/>
        </w:rPr>
        <w:t xml:space="preserve">программными математическими пакетами </w:t>
      </w:r>
      <w:r w:rsidRPr="009D7CB9">
        <w:rPr>
          <w:sz w:val="28"/>
          <w:lang w:val="en-US"/>
        </w:rPr>
        <w:t>Maple</w:t>
      </w:r>
      <w:r w:rsidRPr="009D7CB9">
        <w:rPr>
          <w:sz w:val="28"/>
        </w:rPr>
        <w:t xml:space="preserve">, </w:t>
      </w:r>
      <w:r w:rsidRPr="009D7CB9">
        <w:rPr>
          <w:sz w:val="28"/>
          <w:lang w:val="en-US"/>
        </w:rPr>
        <w:t>Math</w:t>
      </w:r>
      <w:r w:rsidR="006F1260">
        <w:rPr>
          <w:sz w:val="28"/>
        </w:rPr>
        <w:t xml:space="preserve"> </w:t>
      </w:r>
      <w:r w:rsidRPr="009D7CB9">
        <w:rPr>
          <w:sz w:val="28"/>
          <w:lang w:val="en-US"/>
        </w:rPr>
        <w:t>CAD</w:t>
      </w:r>
      <w:r w:rsidRPr="009D7CB9">
        <w:rPr>
          <w:sz w:val="28"/>
        </w:rPr>
        <w:t xml:space="preserve"> для численных вычислений при решении практических задач.</w:t>
      </w:r>
    </w:p>
    <w:p w14:paraId="28D79F9D" w14:textId="77777777" w:rsidR="00717117" w:rsidRDefault="00717117">
      <w:pPr>
        <w:ind w:firstLine="426"/>
        <w:jc w:val="both"/>
      </w:pPr>
    </w:p>
    <w:p w14:paraId="731316AF" w14:textId="77777777" w:rsidR="001B03DA" w:rsidRDefault="001B03DA">
      <w:pPr>
        <w:ind w:firstLine="426"/>
        <w:jc w:val="both"/>
      </w:pPr>
    </w:p>
    <w:p w14:paraId="56C28B07" w14:textId="77777777" w:rsidR="001B03DA" w:rsidRDefault="001B03DA">
      <w:pPr>
        <w:ind w:firstLine="426"/>
        <w:jc w:val="both"/>
      </w:pPr>
    </w:p>
    <w:p w14:paraId="450D10E4" w14:textId="77777777" w:rsidR="001B03DA" w:rsidRDefault="001B03DA" w:rsidP="009D7CB9">
      <w:pPr>
        <w:jc w:val="both"/>
        <w:sectPr w:rsidR="001B03DA" w:rsidSect="001B03DA"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14:paraId="214DC83B" w14:textId="6C1E7721" w:rsidR="00065754" w:rsidRDefault="00065754"/>
    <w:p w14:paraId="38A0C38D" w14:textId="3CE9B055" w:rsidR="00065754" w:rsidRDefault="00065754"/>
    <w:p w14:paraId="35F354D3" w14:textId="77777777" w:rsidR="001B03DA" w:rsidRDefault="001B03DA" w:rsidP="004C5F28">
      <w:pPr>
        <w:jc w:val="both"/>
      </w:pPr>
    </w:p>
    <w:p w14:paraId="40074B43" w14:textId="77777777" w:rsidR="003823B8" w:rsidRDefault="003823B8">
      <w:pPr>
        <w:rPr>
          <w:i/>
          <w:iCs/>
        </w:rPr>
      </w:pPr>
    </w:p>
    <w:p w14:paraId="72DF1C48" w14:textId="77777777" w:rsidR="00A505F2" w:rsidRPr="00A505F2" w:rsidRDefault="00A505F2" w:rsidP="00A505F2">
      <w:pPr>
        <w:jc w:val="center"/>
        <w:rPr>
          <w:b/>
          <w:bCs/>
          <w:caps/>
          <w:lang w:eastAsia="ru-RU"/>
        </w:rPr>
      </w:pPr>
      <w:r w:rsidRPr="00A505F2">
        <w:rPr>
          <w:b/>
          <w:bCs/>
          <w:caps/>
          <w:lang w:eastAsia="ru-RU"/>
        </w:rPr>
        <w:t xml:space="preserve">3. </w:t>
      </w:r>
      <w:r w:rsidRPr="00A505F2">
        <w:rPr>
          <w:b/>
          <w:bCs/>
          <w:caps/>
          <w:lang w:val="en-US" w:eastAsia="ru-RU"/>
        </w:rPr>
        <w:t> </w:t>
      </w:r>
      <w:r w:rsidRPr="00A505F2">
        <w:rPr>
          <w:b/>
          <w:bCs/>
          <w:caps/>
          <w:lang w:eastAsia="ru-RU"/>
        </w:rPr>
        <w:t>объем дисциплины</w:t>
      </w:r>
    </w:p>
    <w:p w14:paraId="744CF947" w14:textId="518BB604" w:rsidR="00A505F2" w:rsidRDefault="00A505F2" w:rsidP="00A505F2">
      <w:pPr>
        <w:jc w:val="center"/>
        <w:rPr>
          <w:lang w:eastAsia="ru-RU"/>
        </w:rPr>
      </w:pPr>
      <w:r w:rsidRPr="00A505F2">
        <w:rPr>
          <w:lang w:eastAsia="ru-RU"/>
        </w:rPr>
        <w:t>Общая трудоемкость дисциплины составляет __</w:t>
      </w:r>
      <w:r w:rsidR="00880488">
        <w:rPr>
          <w:u w:val="single"/>
          <w:lang w:eastAsia="ru-RU"/>
        </w:rPr>
        <w:t>6</w:t>
      </w:r>
      <w:r>
        <w:rPr>
          <w:lang w:eastAsia="ru-RU"/>
        </w:rPr>
        <w:t>__</w:t>
      </w:r>
      <w:r w:rsidRPr="00A505F2">
        <w:rPr>
          <w:lang w:eastAsia="ru-RU"/>
        </w:rPr>
        <w:t xml:space="preserve"> зачетные единицы, _</w:t>
      </w:r>
      <w:r w:rsidR="00880488">
        <w:rPr>
          <w:u w:val="single"/>
          <w:lang w:eastAsia="ru-RU"/>
        </w:rPr>
        <w:t>216</w:t>
      </w:r>
      <w:r w:rsidRPr="00A505F2">
        <w:rPr>
          <w:lang w:eastAsia="ru-RU"/>
        </w:rPr>
        <w:t xml:space="preserve"> часов.</w:t>
      </w:r>
    </w:p>
    <w:p w14:paraId="14D25271" w14:textId="7B2D1BEB" w:rsidR="00A57C31" w:rsidRPr="00540F22" w:rsidRDefault="00A57C31" w:rsidP="00A57C31">
      <w:pPr>
        <w:rPr>
          <w:sz w:val="28"/>
          <w:szCs w:val="28"/>
        </w:rPr>
      </w:pPr>
    </w:p>
    <w:tbl>
      <w:tblPr>
        <w:tblW w:w="11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3969"/>
        <w:gridCol w:w="1134"/>
        <w:gridCol w:w="709"/>
        <w:gridCol w:w="708"/>
        <w:gridCol w:w="709"/>
        <w:gridCol w:w="820"/>
        <w:gridCol w:w="31"/>
        <w:gridCol w:w="2804"/>
        <w:gridCol w:w="31"/>
      </w:tblGrid>
      <w:tr w:rsidR="006F2910" w:rsidRPr="00540F22" w14:paraId="389F8432" w14:textId="77777777" w:rsidTr="006F2910">
        <w:trPr>
          <w:cantSplit/>
          <w:trHeight w:val="1312"/>
        </w:trPr>
        <w:tc>
          <w:tcPr>
            <w:tcW w:w="719" w:type="dxa"/>
            <w:vMerge w:val="restart"/>
          </w:tcPr>
          <w:p w14:paraId="63B18121" w14:textId="77777777" w:rsidR="006F2910" w:rsidRPr="00540F22" w:rsidRDefault="006F2910" w:rsidP="00C34727">
            <w:pPr>
              <w:rPr>
                <w:b/>
                <w:bCs/>
                <w:sz w:val="28"/>
                <w:szCs w:val="28"/>
              </w:rPr>
            </w:pPr>
          </w:p>
          <w:p w14:paraId="2BB3C527" w14:textId="77777777" w:rsidR="006F2910" w:rsidRPr="00540F22" w:rsidRDefault="006F2910" w:rsidP="00C34727">
            <w:pPr>
              <w:rPr>
                <w:b/>
                <w:bCs/>
                <w:sz w:val="28"/>
                <w:szCs w:val="28"/>
              </w:rPr>
            </w:pPr>
          </w:p>
          <w:p w14:paraId="2A9F2DCE" w14:textId="77777777" w:rsidR="006F2910" w:rsidRPr="00540F22" w:rsidRDefault="006F2910" w:rsidP="00C34727">
            <w:pPr>
              <w:rPr>
                <w:b/>
                <w:bCs/>
                <w:sz w:val="28"/>
                <w:szCs w:val="28"/>
              </w:rPr>
            </w:pPr>
            <w:r w:rsidRPr="00540F22">
              <w:rPr>
                <w:b/>
                <w:bCs/>
                <w:sz w:val="28"/>
                <w:szCs w:val="28"/>
              </w:rPr>
              <w:t>№</w:t>
            </w:r>
          </w:p>
          <w:p w14:paraId="37ACFA00" w14:textId="77777777" w:rsidR="006F2910" w:rsidRPr="00540F22" w:rsidRDefault="006F2910" w:rsidP="00C34727">
            <w:pPr>
              <w:rPr>
                <w:b/>
                <w:bCs/>
                <w:sz w:val="28"/>
                <w:szCs w:val="28"/>
              </w:rPr>
            </w:pPr>
            <w:r w:rsidRPr="00540F2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969" w:type="dxa"/>
            <w:vMerge w:val="restart"/>
          </w:tcPr>
          <w:p w14:paraId="01FF9464" w14:textId="77777777" w:rsidR="006F2910" w:rsidRPr="00540F22" w:rsidRDefault="006F2910" w:rsidP="00C34727">
            <w:pPr>
              <w:rPr>
                <w:b/>
                <w:bCs/>
                <w:sz w:val="28"/>
                <w:szCs w:val="28"/>
              </w:rPr>
            </w:pPr>
          </w:p>
          <w:p w14:paraId="44EC7142" w14:textId="77777777" w:rsidR="006F2910" w:rsidRPr="00540F22" w:rsidRDefault="006F2910" w:rsidP="00C34727">
            <w:pPr>
              <w:jc w:val="center"/>
              <w:rPr>
                <w:b/>
                <w:bCs/>
                <w:sz w:val="28"/>
                <w:szCs w:val="28"/>
              </w:rPr>
            </w:pPr>
            <w:r w:rsidRPr="00540F22">
              <w:rPr>
                <w:b/>
                <w:bCs/>
                <w:sz w:val="28"/>
                <w:szCs w:val="28"/>
              </w:rPr>
              <w:t>Раздел</w:t>
            </w:r>
          </w:p>
          <w:p w14:paraId="3DC1BBE8" w14:textId="77777777" w:rsidR="006F2910" w:rsidRPr="00540F22" w:rsidRDefault="006F2910" w:rsidP="00C34727">
            <w:pPr>
              <w:jc w:val="center"/>
              <w:rPr>
                <w:b/>
                <w:bCs/>
                <w:sz w:val="28"/>
                <w:szCs w:val="28"/>
              </w:rPr>
            </w:pPr>
            <w:r w:rsidRPr="00540F22">
              <w:rPr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1134" w:type="dxa"/>
            <w:vMerge w:val="restart"/>
          </w:tcPr>
          <w:p w14:paraId="4C529656" w14:textId="77777777" w:rsidR="006F2910" w:rsidRPr="00540F22" w:rsidRDefault="006F2910" w:rsidP="00C34727">
            <w:pPr>
              <w:ind w:left="113" w:right="113"/>
              <w:rPr>
                <w:b/>
                <w:bCs/>
                <w:sz w:val="22"/>
                <w:szCs w:val="22"/>
              </w:rPr>
            </w:pPr>
            <w:r w:rsidRPr="00540F22">
              <w:rPr>
                <w:b/>
                <w:bCs/>
                <w:sz w:val="22"/>
                <w:szCs w:val="22"/>
              </w:rPr>
              <w:t>Семестр</w:t>
            </w:r>
          </w:p>
        </w:tc>
        <w:tc>
          <w:tcPr>
            <w:tcW w:w="297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B1DC5" w14:textId="77777777" w:rsidR="006F2910" w:rsidRPr="00540F22" w:rsidRDefault="006F2910" w:rsidP="00C34727">
            <w:pPr>
              <w:jc w:val="center"/>
              <w:rPr>
                <w:b/>
                <w:bCs/>
                <w:sz w:val="28"/>
                <w:szCs w:val="28"/>
              </w:rPr>
            </w:pPr>
            <w:r w:rsidRPr="00540F22">
              <w:rPr>
                <w:b/>
                <w:bCs/>
                <w:sz w:val="28"/>
                <w:szCs w:val="28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835" w:type="dxa"/>
            <w:gridSpan w:val="2"/>
            <w:vMerge w:val="restart"/>
            <w:tcMar>
              <w:left w:w="108" w:type="dxa"/>
              <w:right w:w="108" w:type="dxa"/>
            </w:tcMar>
          </w:tcPr>
          <w:p w14:paraId="2C41BE26" w14:textId="77777777" w:rsidR="006F2910" w:rsidRPr="00540F22" w:rsidRDefault="006F2910" w:rsidP="00C3472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40F22">
              <w:rPr>
                <w:b/>
                <w:bCs/>
                <w:sz w:val="28"/>
                <w:szCs w:val="28"/>
              </w:rPr>
              <w:t xml:space="preserve">Формы текущего контроля успеваемости </w:t>
            </w:r>
            <w:r w:rsidRPr="00540F22">
              <w:rPr>
                <w:b/>
                <w:bCs/>
                <w:i/>
                <w:iCs/>
                <w:sz w:val="28"/>
                <w:szCs w:val="28"/>
              </w:rPr>
              <w:t>(по неделям семестра)</w:t>
            </w:r>
          </w:p>
          <w:p w14:paraId="71287864" w14:textId="77777777" w:rsidR="006F2910" w:rsidRPr="00540F22" w:rsidRDefault="006F2910" w:rsidP="00C3472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40F22">
              <w:rPr>
                <w:b/>
                <w:bCs/>
                <w:sz w:val="28"/>
                <w:szCs w:val="28"/>
              </w:rPr>
              <w:t xml:space="preserve">Форма промежуточной аттестации </w:t>
            </w:r>
            <w:r w:rsidRPr="00540F22">
              <w:rPr>
                <w:b/>
                <w:bCs/>
                <w:i/>
                <w:iCs/>
                <w:sz w:val="28"/>
                <w:szCs w:val="28"/>
              </w:rPr>
              <w:t>(по семестрам)</w:t>
            </w:r>
          </w:p>
        </w:tc>
      </w:tr>
      <w:tr w:rsidR="006F2910" w:rsidRPr="00540F22" w14:paraId="2F7A7E01" w14:textId="77777777" w:rsidTr="006F2910">
        <w:tc>
          <w:tcPr>
            <w:tcW w:w="7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F5358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475D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7FF3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34AD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Л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AAC3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ПР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EA7B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Лаб</w:t>
            </w: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8633F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СРС</w:t>
            </w:r>
          </w:p>
        </w:tc>
        <w:tc>
          <w:tcPr>
            <w:tcW w:w="283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5DAC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</w:tr>
      <w:tr w:rsidR="006F2910" w:rsidRPr="00540F22" w14:paraId="4D52090D" w14:textId="77777777" w:rsidTr="006F291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C335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8FBD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caps/>
                <w:sz w:val="28"/>
                <w:szCs w:val="28"/>
              </w:rPr>
              <w:t xml:space="preserve">Раздел 1.      </w:t>
            </w:r>
            <w:r w:rsidRPr="00540F22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0414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36463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2EE4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9D25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76BF" w14:textId="615271A6" w:rsidR="006F2910" w:rsidRPr="00E149E8" w:rsidRDefault="00E149E8" w:rsidP="00C347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6337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</w:p>
        </w:tc>
      </w:tr>
      <w:tr w:rsidR="006F2910" w:rsidRPr="00540F22" w14:paraId="179AEF80" w14:textId="77777777" w:rsidTr="006F291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09EB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602E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Тема 1.1. Алгебра матриц, определитель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7618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C59F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4EDC" w14:textId="4DC26A9E" w:rsidR="006F2910" w:rsidRPr="00540F22" w:rsidRDefault="006F2910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2F8D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2811" w14:textId="7C111941" w:rsidR="006F2910" w:rsidRPr="00F3238F" w:rsidRDefault="006F2910" w:rsidP="00C3472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5C09B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</w:tr>
      <w:tr w:rsidR="006F2910" w:rsidRPr="00540F22" w14:paraId="05AB5806" w14:textId="77777777" w:rsidTr="006F291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B846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26CD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Тема 1.</w:t>
            </w:r>
            <w:r w:rsidRPr="00A57C31">
              <w:rPr>
                <w:sz w:val="28"/>
                <w:szCs w:val="28"/>
              </w:rPr>
              <w:t>2</w:t>
            </w:r>
            <w:r w:rsidRPr="00540F22">
              <w:rPr>
                <w:sz w:val="28"/>
                <w:szCs w:val="28"/>
              </w:rPr>
              <w:t>. Решение систем  линейных уравнений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6A5B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288E7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023A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2BBC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9BC6" w14:textId="77777777" w:rsidR="006F2910" w:rsidRPr="00540F22" w:rsidRDefault="006F2910" w:rsidP="00C34727">
            <w:pPr>
              <w:rPr>
                <w:sz w:val="28"/>
                <w:szCs w:val="28"/>
                <w:lang w:val="en-US"/>
              </w:rPr>
            </w:pPr>
            <w:r w:rsidRPr="00540F2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B18E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</w:tr>
      <w:tr w:rsidR="006F2910" w:rsidRPr="00540F22" w14:paraId="15DAA672" w14:textId="77777777" w:rsidTr="006F291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A3F1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0C27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Тема 1.</w:t>
            </w:r>
            <w:r w:rsidRPr="00A57C31">
              <w:rPr>
                <w:sz w:val="28"/>
                <w:szCs w:val="28"/>
              </w:rPr>
              <w:t>3</w:t>
            </w:r>
            <w:r w:rsidRPr="00540F22">
              <w:rPr>
                <w:sz w:val="28"/>
                <w:szCs w:val="28"/>
              </w:rPr>
              <w:t>. Векторные пространства и линейные отображения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DF1B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16E4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F2B4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4E757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C980" w14:textId="77777777" w:rsidR="006F2910" w:rsidRPr="00540F22" w:rsidRDefault="006F2910" w:rsidP="00C34727">
            <w:pPr>
              <w:rPr>
                <w:sz w:val="28"/>
                <w:szCs w:val="28"/>
                <w:lang w:val="en-US"/>
              </w:rPr>
            </w:pPr>
            <w:r w:rsidRPr="00540F2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A819A" w14:textId="49AD18F8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</w:tr>
      <w:tr w:rsidR="006F2910" w:rsidRPr="00540F22" w14:paraId="30A3F9F1" w14:textId="77777777" w:rsidTr="006F291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316B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8CB8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Тема 1.</w:t>
            </w:r>
            <w:r w:rsidRPr="00A57C31">
              <w:rPr>
                <w:sz w:val="28"/>
                <w:szCs w:val="28"/>
              </w:rPr>
              <w:t>4</w:t>
            </w:r>
            <w:r w:rsidRPr="00540F22">
              <w:rPr>
                <w:sz w:val="28"/>
                <w:szCs w:val="28"/>
              </w:rPr>
              <w:t>. Введение в общую алгебру и комплексные числа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4731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72A2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9CF8" w14:textId="471D6542" w:rsidR="006F2910" w:rsidRPr="00540F22" w:rsidRDefault="006F2910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AC7D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FFB72" w14:textId="2A1FE43A" w:rsidR="006F2910" w:rsidRPr="001C4B77" w:rsidRDefault="00E149E8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E1B8F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</w:tr>
      <w:tr w:rsidR="006F2910" w:rsidRPr="00540F22" w14:paraId="798FF036" w14:textId="77777777" w:rsidTr="006F291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66D9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5392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caps/>
                <w:sz w:val="28"/>
                <w:szCs w:val="28"/>
              </w:rPr>
              <w:t xml:space="preserve">Раздел </w:t>
            </w:r>
            <w:r w:rsidRPr="00540F22">
              <w:rPr>
                <w:b/>
                <w:caps/>
                <w:sz w:val="28"/>
                <w:szCs w:val="28"/>
                <w:lang w:val="en-US"/>
              </w:rPr>
              <w:t>2</w:t>
            </w:r>
            <w:r w:rsidRPr="00540F22">
              <w:rPr>
                <w:b/>
                <w:caps/>
                <w:sz w:val="28"/>
                <w:szCs w:val="28"/>
              </w:rPr>
              <w:t xml:space="preserve">.      </w:t>
            </w:r>
            <w:r w:rsidRPr="00540F22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DF7B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C708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6681" w14:textId="47029516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B5295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F160" w14:textId="06D387E5" w:rsidR="006F2910" w:rsidRPr="001C4B77" w:rsidRDefault="00F3238F" w:rsidP="00C347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C225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</w:p>
        </w:tc>
      </w:tr>
      <w:tr w:rsidR="006F2910" w:rsidRPr="00540F22" w14:paraId="2BE75CE7" w14:textId="77777777" w:rsidTr="006F291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41AD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5FA4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 xml:space="preserve">Тема </w:t>
            </w:r>
            <w:r w:rsidRPr="00540F22">
              <w:rPr>
                <w:sz w:val="28"/>
                <w:szCs w:val="28"/>
                <w:lang w:val="en-US"/>
              </w:rPr>
              <w:t>2</w:t>
            </w:r>
            <w:r w:rsidRPr="00540F22">
              <w:rPr>
                <w:sz w:val="28"/>
                <w:szCs w:val="28"/>
              </w:rPr>
              <w:t>.1. Аналитическая  геометрия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EF97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C317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1376" w14:textId="194FA2AF" w:rsidR="006F2910" w:rsidRPr="00540F22" w:rsidRDefault="006F2910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61FE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3C17" w14:textId="77777777" w:rsidR="006F2910" w:rsidRPr="001C4B77" w:rsidRDefault="006F2910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3113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</w:tr>
      <w:tr w:rsidR="006F2910" w:rsidRPr="00540F22" w14:paraId="0E781E11" w14:textId="77777777" w:rsidTr="006F291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C9D4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C7E5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 xml:space="preserve">Тема </w:t>
            </w:r>
            <w:r w:rsidRPr="00540F22">
              <w:rPr>
                <w:sz w:val="28"/>
                <w:szCs w:val="28"/>
                <w:lang w:val="en-US"/>
              </w:rPr>
              <w:t>2</w:t>
            </w:r>
            <w:r w:rsidRPr="00540F22">
              <w:rPr>
                <w:sz w:val="28"/>
                <w:szCs w:val="28"/>
              </w:rPr>
              <w:t>.</w:t>
            </w:r>
            <w:r w:rsidRPr="00540F22">
              <w:rPr>
                <w:sz w:val="28"/>
                <w:szCs w:val="28"/>
                <w:lang w:val="en-US"/>
              </w:rPr>
              <w:t>2</w:t>
            </w:r>
            <w:r w:rsidRPr="00540F22">
              <w:rPr>
                <w:sz w:val="28"/>
                <w:szCs w:val="28"/>
              </w:rPr>
              <w:t>. Эвклидова геометрия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7C06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1848" w14:textId="6248AF1B" w:rsidR="006F2910" w:rsidRPr="00540F22" w:rsidRDefault="006F2910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43DF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80F3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DA4C" w14:textId="4861B699" w:rsidR="006F2910" w:rsidRPr="00E149E8" w:rsidRDefault="00F3238F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5E4A" w14:textId="79CECA3F" w:rsidR="006F2910" w:rsidRPr="00540F22" w:rsidRDefault="00E149E8" w:rsidP="00C34727">
            <w:pPr>
              <w:rPr>
                <w:sz w:val="28"/>
                <w:szCs w:val="28"/>
              </w:rPr>
            </w:pPr>
            <w:r w:rsidRPr="00E149E8">
              <w:rPr>
                <w:sz w:val="28"/>
                <w:szCs w:val="28"/>
              </w:rPr>
              <w:t>Защита КДЗ-1</w:t>
            </w:r>
          </w:p>
        </w:tc>
      </w:tr>
      <w:tr w:rsidR="006F2910" w:rsidRPr="00540F22" w14:paraId="0A0172C9" w14:textId="77777777" w:rsidTr="006F291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63C35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826A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caps/>
                <w:sz w:val="28"/>
                <w:szCs w:val="28"/>
              </w:rPr>
              <w:t xml:space="preserve">Раздел. </w:t>
            </w:r>
            <w:r w:rsidRPr="00540F22">
              <w:rPr>
                <w:b/>
                <w:caps/>
                <w:sz w:val="28"/>
                <w:szCs w:val="28"/>
                <w:lang w:val="en-US"/>
              </w:rPr>
              <w:t>3</w:t>
            </w:r>
            <w:r w:rsidRPr="00540F22">
              <w:rPr>
                <w:b/>
                <w:caps/>
                <w:sz w:val="28"/>
                <w:szCs w:val="28"/>
              </w:rPr>
              <w:t xml:space="preserve">.      </w:t>
            </w:r>
            <w:r w:rsidRPr="00540F22">
              <w:rPr>
                <w:b/>
                <w:sz w:val="28"/>
                <w:szCs w:val="28"/>
              </w:rPr>
              <w:t>Дискретная математика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E916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771C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1F74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540C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1EF5" w14:textId="6523FA83" w:rsidR="006F2910" w:rsidRPr="00540F22" w:rsidRDefault="00F3238F" w:rsidP="00C347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993B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</w:p>
        </w:tc>
      </w:tr>
      <w:tr w:rsidR="006F2910" w:rsidRPr="00540F22" w14:paraId="096DE1AD" w14:textId="77777777" w:rsidTr="006F291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305B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FAC2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 xml:space="preserve">Тема </w:t>
            </w:r>
            <w:r w:rsidRPr="00A57C31">
              <w:rPr>
                <w:sz w:val="28"/>
                <w:szCs w:val="28"/>
              </w:rPr>
              <w:t>3</w:t>
            </w:r>
            <w:r w:rsidRPr="00540F22">
              <w:rPr>
                <w:sz w:val="28"/>
                <w:szCs w:val="28"/>
              </w:rPr>
              <w:t>.1. Теория множеств и логические исчисления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CD4D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819B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E3BC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87A1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E749" w14:textId="77777777" w:rsidR="006F2910" w:rsidRPr="00AD7279" w:rsidRDefault="006F2910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8D0B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</w:tr>
      <w:tr w:rsidR="006F2910" w:rsidRPr="00540F22" w14:paraId="0E77B909" w14:textId="77777777" w:rsidTr="006F291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754EE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1950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 xml:space="preserve">Тема </w:t>
            </w:r>
            <w:r w:rsidRPr="00540F22">
              <w:rPr>
                <w:sz w:val="28"/>
                <w:szCs w:val="28"/>
                <w:lang w:val="en-US"/>
              </w:rPr>
              <w:t>3</w:t>
            </w:r>
            <w:r w:rsidRPr="00540F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540F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Комбинаторика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C64A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AB22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30952" w14:textId="27EC7DEF" w:rsidR="006F2910" w:rsidRPr="00540F22" w:rsidRDefault="006F2910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840C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CAD3" w14:textId="71F86792" w:rsidR="006F2910" w:rsidRPr="00AD7279" w:rsidRDefault="00E149E8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238F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0F443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</w:tr>
      <w:tr w:rsidR="006F2910" w:rsidRPr="00540F22" w14:paraId="79E04C2E" w14:textId="77777777" w:rsidTr="006F291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24A24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FF93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caps/>
                <w:sz w:val="28"/>
                <w:szCs w:val="28"/>
              </w:rPr>
              <w:t xml:space="preserve">Раздел </w:t>
            </w:r>
            <w:r w:rsidRPr="00540F22">
              <w:rPr>
                <w:b/>
                <w:caps/>
                <w:sz w:val="28"/>
                <w:szCs w:val="28"/>
                <w:lang w:val="en-US"/>
              </w:rPr>
              <w:t>4</w:t>
            </w:r>
            <w:r w:rsidRPr="00540F22">
              <w:rPr>
                <w:b/>
                <w:caps/>
                <w:sz w:val="28"/>
                <w:szCs w:val="28"/>
              </w:rPr>
              <w:t xml:space="preserve">.      </w:t>
            </w:r>
            <w:r w:rsidRPr="00540F22">
              <w:rPr>
                <w:b/>
                <w:sz w:val="28"/>
                <w:szCs w:val="28"/>
              </w:rPr>
              <w:t>Анализ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8298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0DF6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A5C59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B533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2A77" w14:textId="5459C775" w:rsidR="006F2910" w:rsidRPr="001C4B77" w:rsidRDefault="00F3238F" w:rsidP="00C347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ACEE7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</w:p>
        </w:tc>
      </w:tr>
      <w:tr w:rsidR="006F2910" w:rsidRPr="00540F22" w14:paraId="7DC8EE12" w14:textId="77777777" w:rsidTr="006F291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7FDE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2490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 xml:space="preserve">Тема </w:t>
            </w:r>
            <w:r w:rsidRPr="00540F22">
              <w:rPr>
                <w:sz w:val="28"/>
                <w:szCs w:val="28"/>
                <w:lang w:val="en-US"/>
              </w:rPr>
              <w:t>4</w:t>
            </w:r>
            <w:r w:rsidRPr="00540F22">
              <w:rPr>
                <w:sz w:val="28"/>
                <w:szCs w:val="28"/>
              </w:rPr>
              <w:t>.1. Пределы и непрерывность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9C00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3CC7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F5451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7FD8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41D5" w14:textId="77777777" w:rsidR="006F2910" w:rsidRPr="00540F22" w:rsidRDefault="006F2910" w:rsidP="00C34727">
            <w:pPr>
              <w:rPr>
                <w:sz w:val="28"/>
                <w:szCs w:val="28"/>
                <w:lang w:val="en-US"/>
              </w:rPr>
            </w:pPr>
            <w:r w:rsidRPr="00540F2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6358" w14:textId="11F6538D" w:rsidR="006F2910" w:rsidRPr="00E149E8" w:rsidRDefault="006F2910" w:rsidP="00C34727">
            <w:pPr>
              <w:rPr>
                <w:sz w:val="28"/>
                <w:szCs w:val="28"/>
              </w:rPr>
            </w:pPr>
            <w:r w:rsidRPr="00E149E8">
              <w:rPr>
                <w:sz w:val="28"/>
                <w:szCs w:val="28"/>
              </w:rPr>
              <w:t>Контрольная</w:t>
            </w:r>
            <w:r w:rsidR="00FD1F01">
              <w:rPr>
                <w:sz w:val="28"/>
                <w:szCs w:val="28"/>
              </w:rPr>
              <w:t xml:space="preserve"> работа</w:t>
            </w:r>
            <w:r w:rsidRPr="00E149E8">
              <w:rPr>
                <w:sz w:val="28"/>
                <w:szCs w:val="28"/>
              </w:rPr>
              <w:t xml:space="preserve"> №1</w:t>
            </w:r>
          </w:p>
        </w:tc>
      </w:tr>
      <w:tr w:rsidR="006F2910" w:rsidRPr="00540F22" w14:paraId="2248DE01" w14:textId="77777777" w:rsidTr="006F291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3734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99BC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 xml:space="preserve">Тема </w:t>
            </w:r>
            <w:r w:rsidRPr="00A57C31">
              <w:rPr>
                <w:sz w:val="28"/>
                <w:szCs w:val="28"/>
              </w:rPr>
              <w:t>4</w:t>
            </w:r>
            <w:r w:rsidRPr="00540F22">
              <w:rPr>
                <w:sz w:val="28"/>
                <w:szCs w:val="28"/>
              </w:rPr>
              <w:t>.</w:t>
            </w:r>
            <w:r w:rsidRPr="00A57C31">
              <w:rPr>
                <w:sz w:val="28"/>
                <w:szCs w:val="28"/>
              </w:rPr>
              <w:t>2</w:t>
            </w:r>
            <w:r w:rsidRPr="00540F22">
              <w:rPr>
                <w:sz w:val="28"/>
                <w:szCs w:val="28"/>
              </w:rPr>
              <w:t>. Производная и ее приложения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A4F3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621B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85B7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AA80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D56E" w14:textId="77777777" w:rsidR="006F2910" w:rsidRPr="00AD7279" w:rsidRDefault="006F2910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AA23" w14:textId="6A46AAEE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</w:tr>
      <w:tr w:rsidR="006F2910" w:rsidRPr="00540F22" w14:paraId="091E3079" w14:textId="77777777" w:rsidTr="006F291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854F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C0356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 xml:space="preserve">Тема </w:t>
            </w:r>
            <w:r w:rsidRPr="00A57C31">
              <w:rPr>
                <w:sz w:val="28"/>
                <w:szCs w:val="28"/>
              </w:rPr>
              <w:t>4</w:t>
            </w:r>
            <w:r w:rsidRPr="00540F22">
              <w:rPr>
                <w:sz w:val="28"/>
                <w:szCs w:val="28"/>
              </w:rPr>
              <w:t>.</w:t>
            </w:r>
            <w:r w:rsidRPr="00A57C31">
              <w:rPr>
                <w:sz w:val="28"/>
                <w:szCs w:val="28"/>
              </w:rPr>
              <w:t>3</w:t>
            </w:r>
            <w:r w:rsidRPr="00540F22">
              <w:rPr>
                <w:sz w:val="28"/>
                <w:szCs w:val="28"/>
              </w:rPr>
              <w:t>. Высшие производные и формула Тейлора. Построение графиков.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8D9B3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982A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4739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FF85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526F" w14:textId="2535F833" w:rsidR="006F2910" w:rsidRPr="00AD7279" w:rsidRDefault="006F2910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3238F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19E2" w14:textId="77777777" w:rsidR="006F2910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Защита лабораторной работы №1</w:t>
            </w:r>
            <w:r>
              <w:rPr>
                <w:sz w:val="28"/>
                <w:szCs w:val="28"/>
              </w:rPr>
              <w:t>.</w:t>
            </w:r>
          </w:p>
          <w:p w14:paraId="6583B75C" w14:textId="10A3B2A5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</w:tr>
      <w:tr w:rsidR="006F2910" w:rsidRPr="00540F22" w14:paraId="31833F2A" w14:textId="77777777" w:rsidTr="006F291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64295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49E9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 xml:space="preserve">Тема </w:t>
            </w:r>
            <w:r w:rsidRPr="00A57C31">
              <w:rPr>
                <w:sz w:val="28"/>
                <w:szCs w:val="28"/>
              </w:rPr>
              <w:t>4</w:t>
            </w:r>
            <w:r w:rsidRPr="00540F22">
              <w:rPr>
                <w:sz w:val="28"/>
                <w:szCs w:val="28"/>
              </w:rPr>
              <w:t>.</w:t>
            </w:r>
            <w:r w:rsidRPr="00A57C31">
              <w:rPr>
                <w:sz w:val="28"/>
                <w:szCs w:val="28"/>
              </w:rPr>
              <w:t>4</w:t>
            </w:r>
            <w:r w:rsidRPr="00540F22">
              <w:rPr>
                <w:sz w:val="28"/>
                <w:szCs w:val="28"/>
              </w:rPr>
              <w:t>. Интегралы и их приложения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4C2E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AF4C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D252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7A38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7582" w14:textId="4BA601E4" w:rsidR="006F2910" w:rsidRPr="00AD7279" w:rsidRDefault="00E149E8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DAC9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</w:tr>
      <w:tr w:rsidR="006F2910" w:rsidRPr="00540F22" w14:paraId="516055A0" w14:textId="77777777" w:rsidTr="006F2910"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088D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B7FB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 xml:space="preserve">Тема </w:t>
            </w:r>
            <w:r w:rsidRPr="00A57C31">
              <w:rPr>
                <w:sz w:val="28"/>
                <w:szCs w:val="28"/>
              </w:rPr>
              <w:t>4</w:t>
            </w:r>
            <w:r w:rsidRPr="00540F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540F22">
              <w:rPr>
                <w:sz w:val="28"/>
                <w:szCs w:val="28"/>
              </w:rPr>
              <w:t>. Функции многих переменных. Условный экстремум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D8D8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0653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6196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A39E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9C13" w14:textId="074D97EF" w:rsidR="006F2910" w:rsidRPr="00E149E8" w:rsidRDefault="00E149E8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36CE" w14:textId="2DD93791" w:rsidR="006F2910" w:rsidRPr="006F2910" w:rsidRDefault="00E149E8" w:rsidP="00C34727">
            <w:pPr>
              <w:rPr>
                <w:sz w:val="28"/>
                <w:szCs w:val="28"/>
                <w:highlight w:val="green"/>
              </w:rPr>
            </w:pPr>
            <w:r w:rsidRPr="00E149E8">
              <w:rPr>
                <w:sz w:val="28"/>
                <w:szCs w:val="28"/>
              </w:rPr>
              <w:t>Защита КДЗ-2</w:t>
            </w:r>
          </w:p>
        </w:tc>
      </w:tr>
      <w:tr w:rsidR="006F2910" w:rsidRPr="00540F22" w14:paraId="7765DDB4" w14:textId="77777777" w:rsidTr="006F2910">
        <w:trPr>
          <w:trHeight w:val="61"/>
        </w:trPr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BE54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893C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caps/>
                <w:sz w:val="28"/>
                <w:szCs w:val="28"/>
              </w:rPr>
              <w:t xml:space="preserve">Раздел. </w:t>
            </w:r>
            <w:r w:rsidRPr="00540F22">
              <w:rPr>
                <w:b/>
                <w:caps/>
                <w:sz w:val="28"/>
                <w:szCs w:val="28"/>
                <w:lang w:val="en-US"/>
              </w:rPr>
              <w:t>5</w:t>
            </w:r>
            <w:r w:rsidRPr="00540F22">
              <w:rPr>
                <w:b/>
                <w:caps/>
                <w:sz w:val="28"/>
                <w:szCs w:val="28"/>
              </w:rPr>
              <w:t xml:space="preserve">.      </w:t>
            </w:r>
            <w:r w:rsidRPr="00540F22">
              <w:rPr>
                <w:b/>
                <w:sz w:val="28"/>
                <w:szCs w:val="28"/>
              </w:rPr>
              <w:t>Дифференциальные уравнения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B238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8005E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DD2F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0F0B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F0F6" w14:textId="48DD0C6D" w:rsidR="006F2910" w:rsidRPr="00AD7279" w:rsidRDefault="006F2910" w:rsidP="00C347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F323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F0A5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</w:p>
        </w:tc>
      </w:tr>
      <w:tr w:rsidR="006F2910" w:rsidRPr="00540F22" w14:paraId="20609BDE" w14:textId="77777777" w:rsidTr="006F2910">
        <w:trPr>
          <w:trHeight w:val="61"/>
        </w:trPr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73496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22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90B13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 xml:space="preserve">Тема </w:t>
            </w:r>
            <w:r w:rsidRPr="00A57C31">
              <w:rPr>
                <w:sz w:val="28"/>
                <w:szCs w:val="28"/>
              </w:rPr>
              <w:t>5</w:t>
            </w:r>
            <w:r w:rsidRPr="00540F22">
              <w:rPr>
                <w:sz w:val="28"/>
                <w:szCs w:val="28"/>
              </w:rPr>
              <w:t>.1. Скалярные дифференциальные уравнения и динамические системы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B4A9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82CA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5C37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AC34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3B42" w14:textId="63B2E563" w:rsidR="006F2910" w:rsidRPr="00AD7279" w:rsidRDefault="006F2910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3238F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809E7" w14:textId="31EFF781" w:rsidR="006F2910" w:rsidRPr="00F9229A" w:rsidRDefault="006F2910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</w:t>
            </w:r>
            <w:r w:rsidR="00FD1F01">
              <w:rPr>
                <w:sz w:val="28"/>
                <w:szCs w:val="28"/>
              </w:rPr>
              <w:t xml:space="preserve"> работа</w:t>
            </w:r>
            <w:r w:rsidRPr="00F9229A">
              <w:rPr>
                <w:sz w:val="28"/>
                <w:szCs w:val="28"/>
              </w:rPr>
              <w:t xml:space="preserve"> №2</w:t>
            </w:r>
          </w:p>
        </w:tc>
      </w:tr>
      <w:tr w:rsidR="006F2910" w:rsidRPr="00540F22" w14:paraId="7F9F3AB5" w14:textId="77777777" w:rsidTr="006F2910">
        <w:trPr>
          <w:trHeight w:val="61"/>
        </w:trPr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48EC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23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6532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caps/>
                <w:sz w:val="28"/>
                <w:szCs w:val="28"/>
              </w:rPr>
              <w:t xml:space="preserve">Раздел </w:t>
            </w:r>
            <w:r w:rsidRPr="00540F22">
              <w:rPr>
                <w:b/>
                <w:caps/>
                <w:sz w:val="28"/>
                <w:szCs w:val="28"/>
                <w:lang w:val="en-US"/>
              </w:rPr>
              <w:t>6</w:t>
            </w:r>
            <w:r w:rsidRPr="00540F22">
              <w:rPr>
                <w:b/>
                <w:caps/>
                <w:sz w:val="28"/>
                <w:szCs w:val="28"/>
              </w:rPr>
              <w:t xml:space="preserve">.      </w:t>
            </w:r>
            <w:r w:rsidRPr="00540F22">
              <w:rPr>
                <w:b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F261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870AE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79363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FE15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91930" w14:textId="32C46C5E" w:rsidR="006F2910" w:rsidRPr="00E94187" w:rsidRDefault="006F2910" w:rsidP="00C347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F323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0AB2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</w:p>
        </w:tc>
      </w:tr>
      <w:tr w:rsidR="006F2910" w:rsidRPr="00540F22" w14:paraId="5A0FBD09" w14:textId="77777777" w:rsidTr="006F2910">
        <w:trPr>
          <w:trHeight w:val="61"/>
        </w:trPr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2F1D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24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1AAA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 xml:space="preserve">Тема </w:t>
            </w:r>
            <w:r w:rsidRPr="00A57C31">
              <w:rPr>
                <w:sz w:val="28"/>
                <w:szCs w:val="28"/>
              </w:rPr>
              <w:t>6</w:t>
            </w:r>
            <w:r w:rsidRPr="00540F22">
              <w:rPr>
                <w:sz w:val="28"/>
                <w:szCs w:val="28"/>
              </w:rPr>
              <w:t>.1. Элементарные задачи теории вероятностей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CF43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02E5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09BF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B635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F694" w14:textId="77777777" w:rsidR="006F2910" w:rsidRPr="00E94187" w:rsidRDefault="006F2910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F781D" w14:textId="353DEB0B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</w:tr>
      <w:tr w:rsidR="006F2910" w:rsidRPr="00540F22" w14:paraId="19E8CC1A" w14:textId="77777777" w:rsidTr="006F2910">
        <w:trPr>
          <w:trHeight w:val="61"/>
        </w:trPr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ED92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25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B1B5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 xml:space="preserve">Тема </w:t>
            </w:r>
            <w:r w:rsidRPr="00A57C31">
              <w:rPr>
                <w:sz w:val="28"/>
                <w:szCs w:val="28"/>
              </w:rPr>
              <w:t>6</w:t>
            </w:r>
            <w:r w:rsidRPr="00540F22">
              <w:rPr>
                <w:sz w:val="28"/>
                <w:szCs w:val="28"/>
              </w:rPr>
              <w:t>.</w:t>
            </w:r>
            <w:r w:rsidRPr="00A57C31">
              <w:rPr>
                <w:sz w:val="28"/>
                <w:szCs w:val="28"/>
              </w:rPr>
              <w:t>2</w:t>
            </w:r>
            <w:r w:rsidRPr="00540F22">
              <w:rPr>
                <w:sz w:val="28"/>
                <w:szCs w:val="28"/>
              </w:rPr>
              <w:t>. Основные законы распределения и их интерпретации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76B61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E4A9B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0FFF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94DB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92FC" w14:textId="6FC38944" w:rsidR="006F2910" w:rsidRPr="00E94187" w:rsidRDefault="006F2910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3238F"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D04B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E149E8">
              <w:rPr>
                <w:sz w:val="28"/>
                <w:szCs w:val="28"/>
              </w:rPr>
              <w:t>Защита лабораторной работы №2</w:t>
            </w:r>
          </w:p>
        </w:tc>
      </w:tr>
      <w:tr w:rsidR="006F2910" w:rsidRPr="00540F22" w14:paraId="0BAB425F" w14:textId="77777777" w:rsidTr="006F2910">
        <w:trPr>
          <w:trHeight w:val="61"/>
        </w:trPr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C8DB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3101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 xml:space="preserve">Тема </w:t>
            </w:r>
            <w:r w:rsidRPr="00A57C31">
              <w:rPr>
                <w:sz w:val="28"/>
                <w:szCs w:val="28"/>
              </w:rPr>
              <w:t>6</w:t>
            </w:r>
            <w:r w:rsidRPr="00540F22">
              <w:rPr>
                <w:sz w:val="28"/>
                <w:szCs w:val="28"/>
              </w:rPr>
              <w:t>.</w:t>
            </w:r>
            <w:r w:rsidRPr="00A57C31">
              <w:rPr>
                <w:sz w:val="28"/>
                <w:szCs w:val="28"/>
              </w:rPr>
              <w:t>3</w:t>
            </w:r>
            <w:r w:rsidRPr="00540F22">
              <w:rPr>
                <w:sz w:val="28"/>
                <w:szCs w:val="28"/>
              </w:rPr>
              <w:t>. Обработка статистических данных и проверка гипотез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DD17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BF86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489A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1C61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8650" w14:textId="77777777" w:rsidR="006F2910" w:rsidRPr="00E94187" w:rsidRDefault="006F2910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7312" w14:textId="7D0F3C44" w:rsidR="006F2910" w:rsidRPr="00540F22" w:rsidRDefault="00E149E8" w:rsidP="00C34727">
            <w:pPr>
              <w:rPr>
                <w:sz w:val="28"/>
                <w:szCs w:val="28"/>
              </w:rPr>
            </w:pPr>
            <w:r w:rsidRPr="00E149E8">
              <w:rPr>
                <w:sz w:val="28"/>
                <w:szCs w:val="28"/>
              </w:rPr>
              <w:t>Защита КДЗ-3</w:t>
            </w:r>
          </w:p>
        </w:tc>
      </w:tr>
      <w:tr w:rsidR="006F2910" w:rsidRPr="00540F22" w14:paraId="4A640E1E" w14:textId="77777777" w:rsidTr="00E149E8">
        <w:trPr>
          <w:gridAfter w:val="1"/>
          <w:wAfter w:w="31" w:type="dxa"/>
          <w:trHeight w:val="61"/>
        </w:trPr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DFF44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27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BBDA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sz w:val="28"/>
                <w:szCs w:val="28"/>
              </w:rPr>
              <w:t>Подготовка к экзамену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8678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0E0C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99A7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9DD1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4865" w14:textId="28AE5281" w:rsidR="006F2910" w:rsidRPr="00540F22" w:rsidRDefault="00E149E8" w:rsidP="00C3472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32FF" w14:textId="77777777" w:rsidR="006F2910" w:rsidRPr="00540F22" w:rsidRDefault="006F2910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sz w:val="28"/>
                <w:szCs w:val="28"/>
              </w:rPr>
              <w:t>Форма промежуточной аттестации -</w:t>
            </w:r>
            <w:r w:rsidRPr="00540F22">
              <w:rPr>
                <w:b/>
                <w:i/>
                <w:sz w:val="28"/>
                <w:szCs w:val="28"/>
              </w:rPr>
              <w:t>экзамен</w:t>
            </w:r>
          </w:p>
        </w:tc>
      </w:tr>
      <w:tr w:rsidR="006F2910" w:rsidRPr="00540F22" w14:paraId="1602EE2A" w14:textId="77777777" w:rsidTr="006F2910">
        <w:trPr>
          <w:trHeight w:val="61"/>
        </w:trPr>
        <w:tc>
          <w:tcPr>
            <w:tcW w:w="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788D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28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A964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3805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613B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D2EC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944F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55BE" w14:textId="77777777" w:rsidR="006F2910" w:rsidRPr="00540F22" w:rsidRDefault="006F2910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126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38F6" w14:textId="77777777" w:rsidR="006F2910" w:rsidRPr="00540F22" w:rsidRDefault="006F2910" w:rsidP="00C34727">
            <w:pPr>
              <w:rPr>
                <w:sz w:val="28"/>
                <w:szCs w:val="28"/>
              </w:rPr>
            </w:pPr>
          </w:p>
        </w:tc>
      </w:tr>
    </w:tbl>
    <w:p w14:paraId="09778EF6" w14:textId="77777777" w:rsidR="00A57C31" w:rsidRPr="00540F22" w:rsidRDefault="00A57C31" w:rsidP="00A57C31">
      <w:pPr>
        <w:pStyle w:val="a"/>
        <w:numPr>
          <w:ilvl w:val="0"/>
          <w:numId w:val="0"/>
        </w:numPr>
        <w:spacing w:before="0" w:after="0"/>
        <w:jc w:val="both"/>
        <w:textAlignment w:val="top"/>
        <w:rPr>
          <w:i/>
          <w:iCs/>
          <w:color w:val="333333"/>
          <w:sz w:val="28"/>
          <w:szCs w:val="28"/>
          <w:lang w:val="en-US"/>
        </w:rPr>
      </w:pPr>
    </w:p>
    <w:p w14:paraId="76EB11E9" w14:textId="3D5EB607" w:rsidR="00A235B5" w:rsidRDefault="00A57C31" w:rsidP="00A57C31">
      <w:pPr>
        <w:pStyle w:val="Default"/>
        <w:jc w:val="center"/>
      </w:pPr>
      <w:r w:rsidRPr="00540F22">
        <w:rPr>
          <w:b/>
          <w:iCs/>
          <w:sz w:val="28"/>
          <w:szCs w:val="28"/>
        </w:rPr>
        <w:br w:type="page"/>
      </w:r>
    </w:p>
    <w:p w14:paraId="6C7A5009" w14:textId="77777777" w:rsidR="006C63CB" w:rsidRDefault="006C63CB">
      <w:pPr>
        <w:pStyle w:val="Default"/>
        <w:jc w:val="both"/>
        <w:rPr>
          <w:b/>
          <w:iCs/>
          <w:sz w:val="28"/>
          <w:szCs w:val="28"/>
        </w:rPr>
      </w:pPr>
    </w:p>
    <w:tbl>
      <w:tblPr>
        <w:tblpPr w:leftFromText="180" w:rightFromText="180" w:vertAnchor="text" w:horzAnchor="margin" w:tblpY="-93"/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2"/>
      </w:tblGrid>
      <w:tr w:rsidR="006C63CB" w:rsidRPr="006C63CB" w14:paraId="1F063B96" w14:textId="77777777" w:rsidTr="004C5F28">
        <w:trPr>
          <w:trHeight w:val="839"/>
        </w:trPr>
        <w:tc>
          <w:tcPr>
            <w:tcW w:w="14862" w:type="dxa"/>
            <w:tcBorders>
              <w:top w:val="nil"/>
              <w:left w:val="nil"/>
              <w:bottom w:val="nil"/>
              <w:right w:val="nil"/>
            </w:tcBorders>
          </w:tcPr>
          <w:p w14:paraId="2B5D4EA6" w14:textId="77777777" w:rsidR="006C63CB" w:rsidRPr="006C63CB" w:rsidRDefault="006C63CB" w:rsidP="006C63CB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8"/>
                <w:szCs w:val="28"/>
                <w:lang w:eastAsia="ru-RU"/>
              </w:rPr>
            </w:pPr>
          </w:p>
          <w:p w14:paraId="359F0701" w14:textId="77777777" w:rsidR="006C63CB" w:rsidRPr="006C63CB" w:rsidRDefault="006C63CB" w:rsidP="006C63CB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</w:p>
          <w:p w14:paraId="30DC7CE4" w14:textId="77777777" w:rsidR="006C63CB" w:rsidRPr="006C63CB" w:rsidRDefault="006C63CB" w:rsidP="006C63C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6C63CB">
              <w:rPr>
                <w:b/>
                <w:iCs/>
                <w:sz w:val="28"/>
                <w:szCs w:val="28"/>
                <w:lang w:eastAsia="ru-RU"/>
              </w:rPr>
              <w:t>Матрица соотнесения тем/разделов учебной дисциплины и форм</w:t>
            </w:r>
            <w:r w:rsidR="001B03DA">
              <w:rPr>
                <w:b/>
                <w:iCs/>
                <w:sz w:val="28"/>
                <w:szCs w:val="28"/>
                <w:lang w:eastAsia="ru-RU"/>
              </w:rPr>
              <w:t xml:space="preserve">ируемых в них общекультурных и </w:t>
            </w:r>
            <w:r w:rsidRPr="006C63CB">
              <w:rPr>
                <w:b/>
                <w:iCs/>
                <w:sz w:val="28"/>
                <w:szCs w:val="28"/>
                <w:lang w:eastAsia="ru-RU"/>
              </w:rPr>
              <w:t>общепрофессиональных  компетенций</w:t>
            </w:r>
          </w:p>
          <w:p w14:paraId="15B01444" w14:textId="77777777" w:rsidR="006C63CB" w:rsidRPr="006C63CB" w:rsidRDefault="006C63CB" w:rsidP="006C63CB">
            <w:pPr>
              <w:autoSpaceDE w:val="0"/>
              <w:autoSpaceDN w:val="0"/>
              <w:adjustRightInd w:val="0"/>
              <w:jc w:val="center"/>
              <w:rPr>
                <w:i/>
                <w:iCs/>
                <w:lang w:eastAsia="ru-RU"/>
              </w:rPr>
            </w:pPr>
          </w:p>
        </w:tc>
      </w:tr>
    </w:tbl>
    <w:p w14:paraId="07D55D58" w14:textId="77777777" w:rsidR="00610494" w:rsidRDefault="00610494" w:rsidP="00CB57E8">
      <w:pPr>
        <w:jc w:val="center"/>
        <w:rPr>
          <w:b/>
          <w:bCs/>
          <w:caps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1696"/>
        <w:gridCol w:w="1843"/>
        <w:gridCol w:w="1559"/>
        <w:gridCol w:w="1701"/>
        <w:gridCol w:w="1701"/>
        <w:gridCol w:w="1701"/>
      </w:tblGrid>
      <w:tr w:rsidR="00FD1F01" w:rsidRPr="00540F22" w14:paraId="739135CA" w14:textId="05AACB0A" w:rsidTr="00FD1F01"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0BDF" w14:textId="77777777" w:rsidR="00FD1F01" w:rsidRPr="00A57C31" w:rsidRDefault="00FD1F01" w:rsidP="00C34727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540F22">
              <w:rPr>
                <w:i/>
                <w:iCs/>
                <w:sz w:val="28"/>
                <w:szCs w:val="28"/>
              </w:rPr>
              <w:t>Разделы дисциплины, темы</w:t>
            </w:r>
            <w:r w:rsidRPr="00A57C31">
              <w:rPr>
                <w:i/>
                <w:iCs/>
                <w:sz w:val="28"/>
                <w:szCs w:val="28"/>
              </w:rPr>
              <w:t xml:space="preserve"> </w:t>
            </w:r>
            <w:r w:rsidRPr="00540F22">
              <w:rPr>
                <w:i/>
                <w:iCs/>
                <w:sz w:val="28"/>
                <w:szCs w:val="28"/>
              </w:rPr>
              <w:t xml:space="preserve">(наименования)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6857" w14:textId="77777777" w:rsidR="00FD1F01" w:rsidRPr="00A57C31" w:rsidRDefault="00FD1F01" w:rsidP="00C34727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540F22">
              <w:rPr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B4E2" w14:textId="77777777" w:rsidR="00FD1F01" w:rsidRPr="00A57C31" w:rsidRDefault="00FD1F01" w:rsidP="00A57C31">
            <w:pPr>
              <w:pStyle w:val="Default"/>
              <w:jc w:val="center"/>
              <w:rPr>
                <w:i/>
                <w:iCs/>
                <w:sz w:val="28"/>
                <w:szCs w:val="28"/>
              </w:rPr>
            </w:pPr>
            <w:r w:rsidRPr="00540F22">
              <w:rPr>
                <w:i/>
                <w:iCs/>
                <w:sz w:val="28"/>
                <w:szCs w:val="28"/>
              </w:rPr>
              <w:t>Компетенции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E3F3" w14:textId="31DDB225" w:rsidR="00FD1F01" w:rsidRPr="00FD1F01" w:rsidRDefault="00FD1F01" w:rsidP="00A57C31">
            <w:pPr>
              <w:pStyle w:val="Default"/>
              <w:jc w:val="center"/>
              <w:rPr>
                <w:i/>
                <w:iCs/>
              </w:rPr>
            </w:pPr>
            <w:r w:rsidRPr="00FD1F01">
              <w:rPr>
                <w:i/>
                <w:iCs/>
              </w:rPr>
              <w:t>Общее количество компетенций</w:t>
            </w:r>
          </w:p>
        </w:tc>
      </w:tr>
      <w:tr w:rsidR="00FD1F01" w:rsidRPr="00540F22" w14:paraId="5AA09AF4" w14:textId="08A4A64A" w:rsidTr="00FD1F01">
        <w:tc>
          <w:tcPr>
            <w:tcW w:w="5216" w:type="dxa"/>
            <w:vMerge/>
          </w:tcPr>
          <w:p w14:paraId="24C9719B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14:paraId="5F181E73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550522" w14:textId="77777777" w:rsidR="00FD1F01" w:rsidRPr="00A12A74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A12A74">
              <w:rPr>
                <w:iCs/>
                <w:color w:val="333333"/>
                <w:sz w:val="28"/>
                <w:szCs w:val="28"/>
              </w:rPr>
              <w:t>ОК - 7.1.1</w:t>
            </w:r>
          </w:p>
        </w:tc>
        <w:tc>
          <w:tcPr>
            <w:tcW w:w="1559" w:type="dxa"/>
          </w:tcPr>
          <w:p w14:paraId="2F224A0B" w14:textId="3FD810D5" w:rsidR="00FD1F01" w:rsidRPr="00A12A74" w:rsidRDefault="00FD1F01" w:rsidP="00A12A74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Cs/>
                <w:color w:val="333333"/>
                <w:sz w:val="28"/>
                <w:szCs w:val="28"/>
              </w:rPr>
            </w:pPr>
            <w:r w:rsidRPr="00A12A74">
              <w:rPr>
                <w:iCs/>
                <w:color w:val="333333"/>
                <w:sz w:val="28"/>
                <w:szCs w:val="28"/>
              </w:rPr>
              <w:t>ОК-7.2.1</w:t>
            </w:r>
          </w:p>
        </w:tc>
        <w:tc>
          <w:tcPr>
            <w:tcW w:w="1701" w:type="dxa"/>
          </w:tcPr>
          <w:p w14:paraId="4B555C9A" w14:textId="5F0A8F26" w:rsidR="00FD1F01" w:rsidRPr="00A12A74" w:rsidRDefault="00FD1F01" w:rsidP="00A12A74">
            <w:pPr>
              <w:pStyle w:val="Default"/>
              <w:rPr>
                <w:sz w:val="28"/>
                <w:szCs w:val="28"/>
              </w:rPr>
            </w:pPr>
            <w:r w:rsidRPr="00A12A74">
              <w:rPr>
                <w:sz w:val="28"/>
                <w:szCs w:val="28"/>
              </w:rPr>
              <w:t>ОПК-3.1.1</w:t>
            </w:r>
          </w:p>
        </w:tc>
        <w:tc>
          <w:tcPr>
            <w:tcW w:w="1701" w:type="dxa"/>
          </w:tcPr>
          <w:p w14:paraId="1A577134" w14:textId="3322817E" w:rsidR="00FD1F01" w:rsidRPr="00A12A74" w:rsidRDefault="00FD1F01" w:rsidP="00A12A74">
            <w:pPr>
              <w:pStyle w:val="Default"/>
              <w:rPr>
                <w:sz w:val="28"/>
                <w:szCs w:val="28"/>
              </w:rPr>
            </w:pPr>
            <w:r w:rsidRPr="00A12A74">
              <w:rPr>
                <w:sz w:val="28"/>
                <w:szCs w:val="28"/>
              </w:rPr>
              <w:t>ОПК-3.2.1</w:t>
            </w:r>
          </w:p>
        </w:tc>
        <w:tc>
          <w:tcPr>
            <w:tcW w:w="1701" w:type="dxa"/>
          </w:tcPr>
          <w:p w14:paraId="2F8C2386" w14:textId="77777777" w:rsidR="00FD1F01" w:rsidRPr="00A12A74" w:rsidRDefault="00FD1F01" w:rsidP="00A12A74">
            <w:pPr>
              <w:pStyle w:val="Default"/>
              <w:rPr>
                <w:sz w:val="28"/>
                <w:szCs w:val="28"/>
              </w:rPr>
            </w:pPr>
          </w:p>
        </w:tc>
      </w:tr>
      <w:tr w:rsidR="00FD1F01" w:rsidRPr="00540F22" w14:paraId="5030A834" w14:textId="2E3B9FD3" w:rsidTr="00FD1F01">
        <w:tc>
          <w:tcPr>
            <w:tcW w:w="5216" w:type="dxa"/>
          </w:tcPr>
          <w:p w14:paraId="5E656D69" w14:textId="77777777" w:rsidR="00FD1F01" w:rsidRPr="00540F22" w:rsidRDefault="00FD1F01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caps/>
                <w:sz w:val="28"/>
                <w:szCs w:val="28"/>
              </w:rPr>
              <w:t xml:space="preserve">Раздел 1.      </w:t>
            </w:r>
            <w:r w:rsidRPr="00540F22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696" w:type="dxa"/>
          </w:tcPr>
          <w:p w14:paraId="74234F20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i/>
                <w:iCs/>
                <w:color w:val="333333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14:paraId="099F73BE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4527EFE7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7A61F35D" w14:textId="2B801F2B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1AC2387D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6F3AD1" w14:textId="1AF98380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i/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540F22" w14:paraId="5745D7B0" w14:textId="0630439D" w:rsidTr="00FD1F01">
        <w:tc>
          <w:tcPr>
            <w:tcW w:w="5216" w:type="dxa"/>
          </w:tcPr>
          <w:p w14:paraId="75B1A47C" w14:textId="77777777" w:rsidR="00FD1F01" w:rsidRPr="00540F22" w:rsidRDefault="00FD1F01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Тема 1.1. Алгебра матриц, определитель</w:t>
            </w:r>
          </w:p>
        </w:tc>
        <w:tc>
          <w:tcPr>
            <w:tcW w:w="1696" w:type="dxa"/>
          </w:tcPr>
          <w:p w14:paraId="3B0021D5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0F1EBABA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EE3CF3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64C14584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94C034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9E8FCB" w14:textId="71367DC5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1</w:t>
            </w:r>
          </w:p>
        </w:tc>
      </w:tr>
      <w:tr w:rsidR="00FD1F01" w:rsidRPr="00540F22" w14:paraId="08DCFE3E" w14:textId="51FF033C" w:rsidTr="00FD1F01">
        <w:tc>
          <w:tcPr>
            <w:tcW w:w="5216" w:type="dxa"/>
          </w:tcPr>
          <w:p w14:paraId="2D7065DD" w14:textId="77777777" w:rsidR="00FD1F01" w:rsidRPr="00540F22" w:rsidRDefault="00FD1F01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Тема 1.2. Решение систем  линейных уравнений</w:t>
            </w:r>
          </w:p>
        </w:tc>
        <w:tc>
          <w:tcPr>
            <w:tcW w:w="1696" w:type="dxa"/>
          </w:tcPr>
          <w:p w14:paraId="4C008A7A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4BCD5731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96C9B8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1E8B22E6" w14:textId="7DF0B3DF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5AC68D32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2C003F" w14:textId="5283D83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540F22" w14:paraId="01AA16C1" w14:textId="1612367F" w:rsidTr="00FD1F01">
        <w:tc>
          <w:tcPr>
            <w:tcW w:w="5216" w:type="dxa"/>
          </w:tcPr>
          <w:p w14:paraId="21123ADC" w14:textId="77777777" w:rsidR="00FD1F01" w:rsidRPr="00540F22" w:rsidRDefault="00FD1F01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Тема 1.3. Векторные пространства и линейные отображения</w:t>
            </w:r>
          </w:p>
        </w:tc>
        <w:tc>
          <w:tcPr>
            <w:tcW w:w="1696" w:type="dxa"/>
          </w:tcPr>
          <w:p w14:paraId="5368D573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77D17A36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4A56DD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69F81966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F358C9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C17629" w14:textId="270A9451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1</w:t>
            </w:r>
          </w:p>
        </w:tc>
      </w:tr>
      <w:tr w:rsidR="00FD1F01" w:rsidRPr="00540F22" w14:paraId="484F3D68" w14:textId="3FDEDC6F" w:rsidTr="00FD1F01">
        <w:tc>
          <w:tcPr>
            <w:tcW w:w="5216" w:type="dxa"/>
          </w:tcPr>
          <w:p w14:paraId="7537A3F4" w14:textId="77777777" w:rsidR="00FD1F01" w:rsidRPr="00540F22" w:rsidRDefault="00FD1F01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Тема 1.4. Введение в общую алгебру и комплексные числа</w:t>
            </w:r>
          </w:p>
        </w:tc>
        <w:tc>
          <w:tcPr>
            <w:tcW w:w="1696" w:type="dxa"/>
          </w:tcPr>
          <w:p w14:paraId="7299D088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11E1F79B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24E4B513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590FF0DA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97D22E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BB6A7C" w14:textId="5BE8B533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1</w:t>
            </w:r>
          </w:p>
        </w:tc>
      </w:tr>
      <w:tr w:rsidR="00FD1F01" w:rsidRPr="00540F22" w14:paraId="1FB3EE60" w14:textId="27F100EC" w:rsidTr="00FD1F01">
        <w:tc>
          <w:tcPr>
            <w:tcW w:w="5216" w:type="dxa"/>
          </w:tcPr>
          <w:p w14:paraId="22F3ABA8" w14:textId="77777777" w:rsidR="00FD1F01" w:rsidRPr="00540F22" w:rsidRDefault="00FD1F01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caps/>
                <w:sz w:val="28"/>
                <w:szCs w:val="28"/>
              </w:rPr>
              <w:t xml:space="preserve">Раздел </w:t>
            </w:r>
            <w:r w:rsidRPr="00540F22">
              <w:rPr>
                <w:b/>
                <w:caps/>
                <w:sz w:val="28"/>
                <w:szCs w:val="28"/>
                <w:lang w:val="en-US"/>
              </w:rPr>
              <w:t>2</w:t>
            </w:r>
            <w:r w:rsidRPr="00540F22">
              <w:rPr>
                <w:b/>
                <w:caps/>
                <w:sz w:val="28"/>
                <w:szCs w:val="28"/>
              </w:rPr>
              <w:t xml:space="preserve">.      </w:t>
            </w:r>
            <w:r w:rsidRPr="00540F22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1696" w:type="dxa"/>
          </w:tcPr>
          <w:p w14:paraId="790D1396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b/>
                <w:i/>
                <w:iCs/>
                <w:color w:val="333333"/>
                <w:sz w:val="28"/>
                <w:szCs w:val="28"/>
              </w:rPr>
              <w:t>2</w:t>
            </w:r>
            <w:r>
              <w:rPr>
                <w:b/>
                <w:i/>
                <w:iCs/>
                <w:color w:val="333333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05B54D3E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1760FEA5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7172035B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F7A535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BD2A76" w14:textId="097C5433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i/>
                <w:iCs/>
                <w:color w:val="333333"/>
                <w:sz w:val="28"/>
                <w:szCs w:val="28"/>
              </w:rPr>
              <w:t>1</w:t>
            </w:r>
          </w:p>
        </w:tc>
      </w:tr>
      <w:tr w:rsidR="00FD1F01" w:rsidRPr="00540F22" w14:paraId="66F07C7D" w14:textId="6B12CAB4" w:rsidTr="00FD1F01">
        <w:tc>
          <w:tcPr>
            <w:tcW w:w="5216" w:type="dxa"/>
          </w:tcPr>
          <w:p w14:paraId="54CC98F0" w14:textId="77777777" w:rsidR="00FD1F01" w:rsidRPr="00540F22" w:rsidRDefault="00FD1F01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 xml:space="preserve">Тема </w:t>
            </w:r>
            <w:r w:rsidRPr="00540F22">
              <w:rPr>
                <w:sz w:val="28"/>
                <w:szCs w:val="28"/>
                <w:lang w:val="en-US"/>
              </w:rPr>
              <w:t>2</w:t>
            </w:r>
            <w:r w:rsidRPr="00540F22">
              <w:rPr>
                <w:sz w:val="28"/>
                <w:szCs w:val="28"/>
              </w:rPr>
              <w:t>.1. Аналитическая  геометрия</w:t>
            </w:r>
          </w:p>
        </w:tc>
        <w:tc>
          <w:tcPr>
            <w:tcW w:w="1696" w:type="dxa"/>
          </w:tcPr>
          <w:p w14:paraId="481414A4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4568AF2B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14EB6C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0E35F6FD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50F1DF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F7536D" w14:textId="01B6E6DF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1</w:t>
            </w:r>
          </w:p>
        </w:tc>
      </w:tr>
      <w:tr w:rsidR="00FD1F01" w:rsidRPr="00540F22" w14:paraId="143D4172" w14:textId="0D485624" w:rsidTr="00FD1F01">
        <w:tc>
          <w:tcPr>
            <w:tcW w:w="5216" w:type="dxa"/>
          </w:tcPr>
          <w:p w14:paraId="32E4B2C9" w14:textId="77777777" w:rsidR="00FD1F01" w:rsidRPr="00540F22" w:rsidRDefault="00FD1F01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 xml:space="preserve">Тема </w:t>
            </w:r>
            <w:r w:rsidRPr="00540F22">
              <w:rPr>
                <w:sz w:val="28"/>
                <w:szCs w:val="28"/>
                <w:lang w:val="en-US"/>
              </w:rPr>
              <w:t>2</w:t>
            </w:r>
            <w:r w:rsidRPr="00540F22">
              <w:rPr>
                <w:sz w:val="28"/>
                <w:szCs w:val="28"/>
              </w:rPr>
              <w:t>.</w:t>
            </w:r>
            <w:r w:rsidRPr="00540F22">
              <w:rPr>
                <w:sz w:val="28"/>
                <w:szCs w:val="28"/>
                <w:lang w:val="en-US"/>
              </w:rPr>
              <w:t>2</w:t>
            </w:r>
            <w:r w:rsidRPr="00540F22">
              <w:rPr>
                <w:sz w:val="28"/>
                <w:szCs w:val="28"/>
              </w:rPr>
              <w:t>. Эвклидова геометрия</w:t>
            </w:r>
          </w:p>
        </w:tc>
        <w:tc>
          <w:tcPr>
            <w:tcW w:w="1696" w:type="dxa"/>
          </w:tcPr>
          <w:p w14:paraId="0AAB87AA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71803289" w14:textId="5F575FD2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5E1FB14C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2E626BA4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C84321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1D58E1" w14:textId="60C3B148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1</w:t>
            </w:r>
          </w:p>
        </w:tc>
      </w:tr>
      <w:tr w:rsidR="00FD1F01" w:rsidRPr="00540F22" w14:paraId="6BF690CE" w14:textId="1FE77340" w:rsidTr="00FD1F01">
        <w:tc>
          <w:tcPr>
            <w:tcW w:w="5216" w:type="dxa"/>
          </w:tcPr>
          <w:p w14:paraId="0D0478A0" w14:textId="77777777" w:rsidR="00FD1F01" w:rsidRPr="00540F22" w:rsidRDefault="00FD1F01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caps/>
                <w:sz w:val="28"/>
                <w:szCs w:val="28"/>
              </w:rPr>
              <w:t xml:space="preserve">Раздел </w:t>
            </w:r>
            <w:r w:rsidRPr="00540F22">
              <w:rPr>
                <w:b/>
                <w:caps/>
                <w:sz w:val="28"/>
                <w:szCs w:val="28"/>
                <w:lang w:val="en-US"/>
              </w:rPr>
              <w:t>3</w:t>
            </w:r>
            <w:r w:rsidRPr="00540F22">
              <w:rPr>
                <w:b/>
                <w:caps/>
                <w:sz w:val="28"/>
                <w:szCs w:val="28"/>
              </w:rPr>
              <w:t xml:space="preserve">.      </w:t>
            </w:r>
            <w:r w:rsidRPr="00540F22">
              <w:rPr>
                <w:b/>
                <w:sz w:val="28"/>
                <w:szCs w:val="28"/>
              </w:rPr>
              <w:t>Дискретная математика</w:t>
            </w:r>
          </w:p>
        </w:tc>
        <w:tc>
          <w:tcPr>
            <w:tcW w:w="1696" w:type="dxa"/>
          </w:tcPr>
          <w:p w14:paraId="7F944D2A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i/>
                <w:iCs/>
                <w:color w:val="333333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14:paraId="7761498D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4FABD1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47549C38" w14:textId="2182A1A6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13F9EB89" w14:textId="5BFE9C04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0D3D2AFB" w14:textId="4E7500CF" w:rsidR="00FD1F01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i/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540F22" w14:paraId="574478ED" w14:textId="7EA692A8" w:rsidTr="00FD1F01">
        <w:tc>
          <w:tcPr>
            <w:tcW w:w="5216" w:type="dxa"/>
          </w:tcPr>
          <w:p w14:paraId="6D1E2A3E" w14:textId="77777777" w:rsidR="00FD1F01" w:rsidRPr="00540F22" w:rsidRDefault="00FD1F01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Тема 3.1. Теория множеств и логические исчисления</w:t>
            </w:r>
          </w:p>
        </w:tc>
        <w:tc>
          <w:tcPr>
            <w:tcW w:w="1696" w:type="dxa"/>
          </w:tcPr>
          <w:p w14:paraId="39476CA8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042044AC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4F73394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4C06D09D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7DE736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552F11" w14:textId="79ACD405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1</w:t>
            </w:r>
          </w:p>
        </w:tc>
      </w:tr>
      <w:tr w:rsidR="00FD1F01" w:rsidRPr="00540F22" w14:paraId="69016D2E" w14:textId="79FB78B6" w:rsidTr="00FD1F01">
        <w:tc>
          <w:tcPr>
            <w:tcW w:w="5216" w:type="dxa"/>
          </w:tcPr>
          <w:p w14:paraId="78E00B96" w14:textId="77777777" w:rsidR="00FD1F01" w:rsidRPr="00540F22" w:rsidRDefault="00FD1F01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 xml:space="preserve">Тема </w:t>
            </w:r>
            <w:r w:rsidRPr="00540F22">
              <w:rPr>
                <w:sz w:val="28"/>
                <w:szCs w:val="28"/>
                <w:lang w:val="en-US"/>
              </w:rPr>
              <w:t>3</w:t>
            </w:r>
            <w:r w:rsidRPr="00540F22">
              <w:rPr>
                <w:sz w:val="28"/>
                <w:szCs w:val="28"/>
              </w:rPr>
              <w:t>.</w:t>
            </w:r>
            <w:r w:rsidRPr="00540F22">
              <w:rPr>
                <w:sz w:val="28"/>
                <w:szCs w:val="28"/>
                <w:lang w:val="en-US"/>
              </w:rPr>
              <w:t>2</w:t>
            </w:r>
            <w:r w:rsidRPr="00540F22">
              <w:rPr>
                <w:sz w:val="28"/>
                <w:szCs w:val="28"/>
              </w:rPr>
              <w:t>. Комбинаторика</w:t>
            </w:r>
          </w:p>
        </w:tc>
        <w:tc>
          <w:tcPr>
            <w:tcW w:w="1696" w:type="dxa"/>
          </w:tcPr>
          <w:p w14:paraId="4629847C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14:paraId="41CC60CA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A9F3C2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7042D0B0" w14:textId="1631639B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4E4CE3C7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52E0A5" w14:textId="764EC750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540F22" w14:paraId="76761916" w14:textId="6980DD99" w:rsidTr="00FD1F01">
        <w:tc>
          <w:tcPr>
            <w:tcW w:w="5216" w:type="dxa"/>
          </w:tcPr>
          <w:p w14:paraId="76C65AD8" w14:textId="77777777" w:rsidR="00FD1F01" w:rsidRPr="00540F22" w:rsidRDefault="00FD1F01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caps/>
                <w:sz w:val="28"/>
                <w:szCs w:val="28"/>
              </w:rPr>
              <w:t xml:space="preserve">Раздел </w:t>
            </w:r>
            <w:r w:rsidRPr="00540F22">
              <w:rPr>
                <w:b/>
                <w:caps/>
                <w:sz w:val="28"/>
                <w:szCs w:val="28"/>
                <w:lang w:val="en-US"/>
              </w:rPr>
              <w:t>4</w:t>
            </w:r>
            <w:r w:rsidRPr="00540F22">
              <w:rPr>
                <w:b/>
                <w:caps/>
                <w:sz w:val="28"/>
                <w:szCs w:val="28"/>
              </w:rPr>
              <w:t xml:space="preserve">.      </w:t>
            </w:r>
            <w:r w:rsidRPr="00540F22">
              <w:rPr>
                <w:b/>
                <w:sz w:val="28"/>
                <w:szCs w:val="28"/>
              </w:rPr>
              <w:t>Анализ</w:t>
            </w:r>
          </w:p>
        </w:tc>
        <w:tc>
          <w:tcPr>
            <w:tcW w:w="1696" w:type="dxa"/>
          </w:tcPr>
          <w:p w14:paraId="32980835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b/>
                <w:i/>
                <w:iCs/>
                <w:color w:val="333333"/>
                <w:sz w:val="28"/>
                <w:szCs w:val="28"/>
              </w:rPr>
              <w:t>62</w:t>
            </w:r>
          </w:p>
        </w:tc>
        <w:tc>
          <w:tcPr>
            <w:tcW w:w="1843" w:type="dxa"/>
          </w:tcPr>
          <w:p w14:paraId="0D7F96C6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72C7E246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6C290BC1" w14:textId="6D38817F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7DB4E159" w14:textId="247FF59F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0FC2379D" w14:textId="47413FDF" w:rsidR="00FD1F01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i/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540F22" w14:paraId="7D6C0628" w14:textId="28DC2D45" w:rsidTr="00FD1F01">
        <w:tc>
          <w:tcPr>
            <w:tcW w:w="5216" w:type="dxa"/>
          </w:tcPr>
          <w:p w14:paraId="2BAD5116" w14:textId="77777777" w:rsidR="00FD1F01" w:rsidRPr="00540F22" w:rsidRDefault="00FD1F01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 xml:space="preserve">Тема </w:t>
            </w:r>
            <w:r w:rsidRPr="00540F22">
              <w:rPr>
                <w:sz w:val="28"/>
                <w:szCs w:val="28"/>
                <w:lang w:val="en-US"/>
              </w:rPr>
              <w:t>4</w:t>
            </w:r>
            <w:r w:rsidRPr="00540F22">
              <w:rPr>
                <w:sz w:val="28"/>
                <w:szCs w:val="28"/>
              </w:rPr>
              <w:t>.1. Пределы и непрерывность</w:t>
            </w:r>
          </w:p>
        </w:tc>
        <w:tc>
          <w:tcPr>
            <w:tcW w:w="1696" w:type="dxa"/>
          </w:tcPr>
          <w:p w14:paraId="330C88A4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02E2D8A5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9DD5FB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4AB93D37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6E5679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C1827D" w14:textId="2D3C38F0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1</w:t>
            </w:r>
          </w:p>
        </w:tc>
      </w:tr>
      <w:tr w:rsidR="00FD1F01" w:rsidRPr="00540F22" w14:paraId="36DF3552" w14:textId="17B7C7C2" w:rsidTr="00FD1F01">
        <w:tc>
          <w:tcPr>
            <w:tcW w:w="5216" w:type="dxa"/>
          </w:tcPr>
          <w:p w14:paraId="34351A4D" w14:textId="77777777" w:rsidR="00FD1F01" w:rsidRPr="00540F22" w:rsidRDefault="00FD1F01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Тема 4.2. Производная и ее приложения</w:t>
            </w:r>
          </w:p>
        </w:tc>
        <w:tc>
          <w:tcPr>
            <w:tcW w:w="1696" w:type="dxa"/>
          </w:tcPr>
          <w:p w14:paraId="743ED9DB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14:paraId="2A389741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0F5348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097EC385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1F71E6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7728DC" w14:textId="7A610A61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1</w:t>
            </w:r>
          </w:p>
        </w:tc>
      </w:tr>
      <w:tr w:rsidR="00FD1F01" w:rsidRPr="00540F22" w14:paraId="5BA3CA52" w14:textId="7667290E" w:rsidTr="00FD1F01">
        <w:tc>
          <w:tcPr>
            <w:tcW w:w="5216" w:type="dxa"/>
          </w:tcPr>
          <w:p w14:paraId="2C0D5CE9" w14:textId="77777777" w:rsidR="00FD1F01" w:rsidRPr="00540F22" w:rsidRDefault="00FD1F01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lastRenderedPageBreak/>
              <w:t>Тема 4.3. Высшие производные и формула Тейлора. Построение графиков.</w:t>
            </w:r>
          </w:p>
        </w:tc>
        <w:tc>
          <w:tcPr>
            <w:tcW w:w="1696" w:type="dxa"/>
          </w:tcPr>
          <w:p w14:paraId="17B2337C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14:paraId="2A6DD18C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0CB5DC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69305C0F" w14:textId="0E602C62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7F488A88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9EF392" w14:textId="77D8181B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540F22" w14:paraId="3F8FECFF" w14:textId="62F32C96" w:rsidTr="00FD1F01">
        <w:tc>
          <w:tcPr>
            <w:tcW w:w="5216" w:type="dxa"/>
          </w:tcPr>
          <w:p w14:paraId="3595943D" w14:textId="77777777" w:rsidR="00FD1F01" w:rsidRPr="00540F22" w:rsidRDefault="00FD1F01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Тема 4.4. Интегралы и их приложения</w:t>
            </w:r>
          </w:p>
        </w:tc>
        <w:tc>
          <w:tcPr>
            <w:tcW w:w="1696" w:type="dxa"/>
          </w:tcPr>
          <w:p w14:paraId="4664C9F1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14:paraId="23A3FDF7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52B748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5D734316" w14:textId="7FC6F2DE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29E18A9F" w14:textId="575BA609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26025CC5" w14:textId="3821C12A" w:rsidR="00FD1F01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540F22" w14:paraId="0A3FBD1E" w14:textId="43ADC915" w:rsidTr="00FD1F01">
        <w:tc>
          <w:tcPr>
            <w:tcW w:w="5216" w:type="dxa"/>
          </w:tcPr>
          <w:p w14:paraId="0F83B913" w14:textId="77777777" w:rsidR="00FD1F01" w:rsidRPr="00540F22" w:rsidRDefault="00FD1F01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Тема 4.6. Функции многих переменных. Условный экстремум</w:t>
            </w:r>
          </w:p>
        </w:tc>
        <w:tc>
          <w:tcPr>
            <w:tcW w:w="1696" w:type="dxa"/>
          </w:tcPr>
          <w:p w14:paraId="4B5FB77D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320F08FB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05D86578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3338B828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FDA655" w14:textId="71FD7BB6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7D080A75" w14:textId="01FC3DC1" w:rsidR="00FD1F01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540F22" w14:paraId="39F46528" w14:textId="388636EC" w:rsidTr="00FD1F01">
        <w:tc>
          <w:tcPr>
            <w:tcW w:w="5216" w:type="dxa"/>
          </w:tcPr>
          <w:p w14:paraId="4A46EA49" w14:textId="77777777" w:rsidR="00FD1F01" w:rsidRPr="00540F22" w:rsidRDefault="00FD1F01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caps/>
                <w:sz w:val="28"/>
                <w:szCs w:val="28"/>
              </w:rPr>
              <w:t xml:space="preserve">Раздел </w:t>
            </w:r>
            <w:r w:rsidRPr="00540F22">
              <w:rPr>
                <w:b/>
                <w:caps/>
                <w:sz w:val="28"/>
                <w:szCs w:val="28"/>
                <w:lang w:val="en-US"/>
              </w:rPr>
              <w:t>5</w:t>
            </w:r>
            <w:r w:rsidRPr="00540F22">
              <w:rPr>
                <w:b/>
                <w:caps/>
                <w:sz w:val="28"/>
                <w:szCs w:val="28"/>
              </w:rPr>
              <w:t xml:space="preserve">.      </w:t>
            </w:r>
            <w:r w:rsidRPr="00540F22">
              <w:rPr>
                <w:b/>
                <w:sz w:val="28"/>
                <w:szCs w:val="28"/>
              </w:rPr>
              <w:t>Дифференциальные уравнения</w:t>
            </w:r>
          </w:p>
        </w:tc>
        <w:tc>
          <w:tcPr>
            <w:tcW w:w="1696" w:type="dxa"/>
          </w:tcPr>
          <w:p w14:paraId="1D96C9D0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i/>
                <w:iCs/>
                <w:color w:val="333333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14:paraId="3CC8FB7E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0564DCD4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24FDD35C" w14:textId="2BCCCCEA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38A237FB" w14:textId="00B26865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0FF5BE80" w14:textId="44D9D241" w:rsidR="00FD1F01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540F22" w14:paraId="62871586" w14:textId="6199E1E8" w:rsidTr="00FD1F01">
        <w:tc>
          <w:tcPr>
            <w:tcW w:w="5216" w:type="dxa"/>
          </w:tcPr>
          <w:p w14:paraId="6FD9956E" w14:textId="77777777" w:rsidR="00FD1F01" w:rsidRPr="00540F22" w:rsidRDefault="00FD1F01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Тема 5.1. Скалярные дифференциальные уравнения и динамические системы</w:t>
            </w:r>
          </w:p>
        </w:tc>
        <w:tc>
          <w:tcPr>
            <w:tcW w:w="1696" w:type="dxa"/>
          </w:tcPr>
          <w:p w14:paraId="09469E5E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14:paraId="753623EF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0D72F9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58B752C2" w14:textId="1A935723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0BEEC6BA" w14:textId="197D8DB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677C5DF7" w14:textId="7363E9D8" w:rsidR="00FD1F01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540F22" w14:paraId="49193C18" w14:textId="292DC105" w:rsidTr="00FD1F01">
        <w:tc>
          <w:tcPr>
            <w:tcW w:w="5216" w:type="dxa"/>
          </w:tcPr>
          <w:p w14:paraId="7351AF96" w14:textId="77777777" w:rsidR="00FD1F01" w:rsidRPr="00540F22" w:rsidRDefault="00FD1F01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caps/>
                <w:sz w:val="28"/>
                <w:szCs w:val="28"/>
              </w:rPr>
              <w:t xml:space="preserve">Раздел </w:t>
            </w:r>
            <w:r w:rsidRPr="00540F22">
              <w:rPr>
                <w:b/>
                <w:caps/>
                <w:sz w:val="28"/>
                <w:szCs w:val="28"/>
                <w:lang w:val="en-US"/>
              </w:rPr>
              <w:t>6</w:t>
            </w:r>
            <w:r w:rsidRPr="00540F22">
              <w:rPr>
                <w:b/>
                <w:caps/>
                <w:sz w:val="28"/>
                <w:szCs w:val="28"/>
              </w:rPr>
              <w:t xml:space="preserve">.      </w:t>
            </w:r>
            <w:r w:rsidRPr="00540F22">
              <w:rPr>
                <w:b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696" w:type="dxa"/>
          </w:tcPr>
          <w:p w14:paraId="1FC9FBA4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i/>
                <w:iCs/>
                <w:color w:val="333333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14:paraId="22C77681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1A07FB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06305E58" w14:textId="1A26F61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08A01968" w14:textId="1BC528E2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5B52B30F" w14:textId="5B0EF954" w:rsidR="00FD1F01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540F22" w14:paraId="46E85447" w14:textId="0EAC22EA" w:rsidTr="00FD1F01">
        <w:tc>
          <w:tcPr>
            <w:tcW w:w="5216" w:type="dxa"/>
          </w:tcPr>
          <w:p w14:paraId="68233604" w14:textId="77777777" w:rsidR="00FD1F01" w:rsidRPr="00540F22" w:rsidRDefault="00FD1F01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Тема 6.1. Элементарные задачи теории вероятностей</w:t>
            </w:r>
          </w:p>
        </w:tc>
        <w:tc>
          <w:tcPr>
            <w:tcW w:w="1696" w:type="dxa"/>
          </w:tcPr>
          <w:p w14:paraId="29DC1FD4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7CBDE2D3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B3BE8D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528A292D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5A96BD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C42406" w14:textId="68800113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1</w:t>
            </w:r>
          </w:p>
        </w:tc>
      </w:tr>
      <w:tr w:rsidR="00FD1F01" w:rsidRPr="00540F22" w14:paraId="79438141" w14:textId="0BA70327" w:rsidTr="00FD1F01">
        <w:tc>
          <w:tcPr>
            <w:tcW w:w="5216" w:type="dxa"/>
          </w:tcPr>
          <w:p w14:paraId="59F602AE" w14:textId="77777777" w:rsidR="00FD1F01" w:rsidRPr="00540F22" w:rsidRDefault="00FD1F01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Тема 6.2. Основные законы распределения и их интерпретации</w:t>
            </w:r>
          </w:p>
        </w:tc>
        <w:tc>
          <w:tcPr>
            <w:tcW w:w="1696" w:type="dxa"/>
          </w:tcPr>
          <w:p w14:paraId="4DD1B3B6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14:paraId="00E8398B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67F4369A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04311F72" w14:textId="6ADDF683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6B900BE4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30A425" w14:textId="11B635E2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540F22" w14:paraId="682FA01E" w14:textId="6215E306" w:rsidTr="00FD1F01">
        <w:tc>
          <w:tcPr>
            <w:tcW w:w="5216" w:type="dxa"/>
          </w:tcPr>
          <w:p w14:paraId="2DC282C4" w14:textId="77777777" w:rsidR="00FD1F01" w:rsidRPr="00540F22" w:rsidRDefault="00FD1F01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Тема 6.3. Обработка статистических данных и проверка гипотез</w:t>
            </w:r>
          </w:p>
        </w:tc>
        <w:tc>
          <w:tcPr>
            <w:tcW w:w="1696" w:type="dxa"/>
          </w:tcPr>
          <w:p w14:paraId="1A1F5F1D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14:paraId="4090A112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077FF899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672E0513" w14:textId="6046E0B2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6B858B3B" w14:textId="1DC07D9E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7CB3573C" w14:textId="163DDBDF" w:rsidR="00FD1F01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2</w:t>
            </w:r>
          </w:p>
        </w:tc>
      </w:tr>
      <w:tr w:rsidR="00FD1F01" w:rsidRPr="00540F22" w14:paraId="0CA0DD75" w14:textId="072694E2" w:rsidTr="00FD1F01">
        <w:tc>
          <w:tcPr>
            <w:tcW w:w="5216" w:type="dxa"/>
          </w:tcPr>
          <w:p w14:paraId="061E92AB" w14:textId="77777777" w:rsidR="00FD1F01" w:rsidRPr="00540F22" w:rsidRDefault="00FD1F01" w:rsidP="00C34727">
            <w:pPr>
              <w:rPr>
                <w:b/>
                <w:sz w:val="28"/>
                <w:szCs w:val="28"/>
              </w:rPr>
            </w:pPr>
            <w:r w:rsidRPr="00540F22">
              <w:rPr>
                <w:b/>
                <w:sz w:val="28"/>
                <w:szCs w:val="28"/>
              </w:rPr>
              <w:t>Подготовка к экзамену</w:t>
            </w:r>
          </w:p>
        </w:tc>
        <w:tc>
          <w:tcPr>
            <w:tcW w:w="1696" w:type="dxa"/>
          </w:tcPr>
          <w:p w14:paraId="5DED4F95" w14:textId="02A4BA98" w:rsidR="00FD1F01" w:rsidRPr="009A723C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b/>
                <w:i/>
                <w:iCs/>
                <w:color w:val="333333"/>
                <w:sz w:val="28"/>
                <w:szCs w:val="28"/>
                <w:lang w:val="en-US"/>
              </w:rPr>
            </w:pPr>
            <w:r>
              <w:rPr>
                <w:b/>
                <w:i/>
                <w:iCs/>
                <w:color w:val="333333"/>
                <w:sz w:val="28"/>
                <w:szCs w:val="28"/>
                <w:lang w:val="en-US"/>
              </w:rPr>
              <w:t>36</w:t>
            </w:r>
          </w:p>
        </w:tc>
        <w:tc>
          <w:tcPr>
            <w:tcW w:w="1843" w:type="dxa"/>
          </w:tcPr>
          <w:p w14:paraId="7413006F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04A574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231825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621F4D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2A4DC8" w14:textId="5E28B966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>
              <w:rPr>
                <w:i/>
                <w:iCs/>
                <w:color w:val="333333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FD1F01" w:rsidRPr="00540F22" w14:paraId="730BDE34" w14:textId="67F6EDE3" w:rsidTr="00FD1F01">
        <w:tc>
          <w:tcPr>
            <w:tcW w:w="5216" w:type="dxa"/>
          </w:tcPr>
          <w:p w14:paraId="125C837C" w14:textId="77777777" w:rsidR="00FD1F01" w:rsidRPr="00540F22" w:rsidRDefault="00FD1F01" w:rsidP="00C34727">
            <w:pPr>
              <w:rPr>
                <w:sz w:val="28"/>
                <w:szCs w:val="28"/>
              </w:rPr>
            </w:pPr>
            <w:r w:rsidRPr="00540F22">
              <w:rPr>
                <w:sz w:val="28"/>
                <w:szCs w:val="28"/>
              </w:rPr>
              <w:t>ИТОГО</w:t>
            </w:r>
          </w:p>
        </w:tc>
        <w:tc>
          <w:tcPr>
            <w:tcW w:w="1696" w:type="dxa"/>
          </w:tcPr>
          <w:p w14:paraId="022CE572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  <w:r w:rsidRPr="00540F22">
              <w:rPr>
                <w:i/>
                <w:iCs/>
                <w:color w:val="333333"/>
                <w:sz w:val="28"/>
                <w:szCs w:val="28"/>
              </w:rPr>
              <w:t>216</w:t>
            </w:r>
          </w:p>
        </w:tc>
        <w:tc>
          <w:tcPr>
            <w:tcW w:w="1843" w:type="dxa"/>
          </w:tcPr>
          <w:p w14:paraId="0F6AFF23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CAA874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20EE2D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5E16A8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10FD9A" w14:textId="77777777" w:rsidR="00FD1F01" w:rsidRPr="00540F22" w:rsidRDefault="00FD1F01" w:rsidP="00C34727">
            <w:pPr>
              <w:pStyle w:val="a"/>
              <w:numPr>
                <w:ilvl w:val="0"/>
                <w:numId w:val="0"/>
              </w:numPr>
              <w:spacing w:before="0" w:after="0"/>
              <w:jc w:val="both"/>
              <w:textAlignment w:val="top"/>
              <w:rPr>
                <w:i/>
                <w:iCs/>
                <w:color w:val="333333"/>
                <w:sz w:val="28"/>
                <w:szCs w:val="28"/>
              </w:rPr>
            </w:pPr>
          </w:p>
        </w:tc>
      </w:tr>
    </w:tbl>
    <w:p w14:paraId="5BE21CAD" w14:textId="77777777" w:rsidR="00A235B5" w:rsidRDefault="00A235B5" w:rsidP="00A235B5">
      <w:pPr>
        <w:ind w:firstLine="426"/>
        <w:jc w:val="both"/>
      </w:pPr>
    </w:p>
    <w:p w14:paraId="0C7302CD" w14:textId="77777777" w:rsidR="00A235B5" w:rsidRDefault="00A235B5" w:rsidP="00A235B5">
      <w:pPr>
        <w:ind w:firstLine="426"/>
        <w:jc w:val="both"/>
      </w:pPr>
    </w:p>
    <w:p w14:paraId="333F1FCE" w14:textId="77777777" w:rsidR="00A235B5" w:rsidRDefault="00A235B5" w:rsidP="00A235B5">
      <w:pPr>
        <w:jc w:val="both"/>
        <w:sectPr w:rsidR="00A235B5" w:rsidSect="00A235B5">
          <w:pgSz w:w="16838" w:h="11906" w:orient="landscape"/>
          <w:pgMar w:top="851" w:right="1134" w:bottom="1418" w:left="1134" w:header="720" w:footer="720" w:gutter="0"/>
          <w:cols w:space="720"/>
          <w:docGrid w:linePitch="360"/>
        </w:sectPr>
      </w:pPr>
    </w:p>
    <w:p w14:paraId="1652BC1D" w14:textId="521BCC86" w:rsidR="00065754" w:rsidRDefault="00065754">
      <w:pPr>
        <w:rPr>
          <w:b/>
          <w:bCs/>
          <w:caps/>
          <w:lang w:eastAsia="ru-RU"/>
        </w:rPr>
      </w:pPr>
    </w:p>
    <w:p w14:paraId="2B72BE66" w14:textId="77777777" w:rsidR="00065754" w:rsidRDefault="00065754">
      <w:pPr>
        <w:rPr>
          <w:b/>
          <w:bCs/>
          <w:caps/>
          <w:lang w:eastAsia="ru-RU"/>
        </w:rPr>
      </w:pPr>
    </w:p>
    <w:p w14:paraId="34002F79" w14:textId="77777777" w:rsidR="00610494" w:rsidRDefault="00610494" w:rsidP="00CB57E8">
      <w:pPr>
        <w:jc w:val="center"/>
        <w:rPr>
          <w:b/>
          <w:bCs/>
          <w:caps/>
          <w:lang w:eastAsia="ru-RU"/>
        </w:rPr>
      </w:pPr>
    </w:p>
    <w:p w14:paraId="3AB68DB0" w14:textId="77777777" w:rsidR="007D116B" w:rsidRDefault="00CB57E8" w:rsidP="00CB57E8">
      <w:pPr>
        <w:jc w:val="center"/>
        <w:rPr>
          <w:b/>
          <w:bCs/>
          <w:caps/>
          <w:lang w:eastAsia="ru-RU"/>
        </w:rPr>
      </w:pPr>
      <w:r w:rsidRPr="00CB57E8">
        <w:rPr>
          <w:b/>
          <w:bCs/>
          <w:caps/>
          <w:lang w:eastAsia="ru-RU"/>
        </w:rPr>
        <w:t xml:space="preserve">4. Содержание дисциплины </w:t>
      </w:r>
    </w:p>
    <w:p w14:paraId="49824B58" w14:textId="086662E5" w:rsidR="00CB57E8" w:rsidRPr="00CB57E8" w:rsidRDefault="00CB57E8" w:rsidP="00CB57E8">
      <w:pPr>
        <w:jc w:val="center"/>
        <w:rPr>
          <w:b/>
          <w:bCs/>
          <w:caps/>
          <w:lang w:eastAsia="ru-RU"/>
        </w:rPr>
      </w:pPr>
      <w:r w:rsidRPr="00CB57E8">
        <w:rPr>
          <w:b/>
          <w:bCs/>
          <w:caps/>
          <w:lang w:eastAsia="ru-RU"/>
        </w:rPr>
        <w:t xml:space="preserve"> </w:t>
      </w:r>
    </w:p>
    <w:p w14:paraId="3B40B7F6" w14:textId="4609CB58" w:rsidR="009B5334" w:rsidRDefault="00CB57E8" w:rsidP="00CB57E8">
      <w:pPr>
        <w:rPr>
          <w:b/>
          <w:caps/>
          <w:sz w:val="28"/>
          <w:szCs w:val="28"/>
          <w:lang w:eastAsia="ru-RU"/>
        </w:rPr>
      </w:pPr>
      <w:r w:rsidRPr="00CB57E8">
        <w:rPr>
          <w:b/>
          <w:caps/>
          <w:sz w:val="28"/>
          <w:szCs w:val="28"/>
          <w:lang w:eastAsia="ru-RU"/>
        </w:rPr>
        <w:t xml:space="preserve">Раздел. 1.   </w:t>
      </w:r>
      <w:r w:rsidRPr="00CB57E8">
        <w:rPr>
          <w:b/>
          <w:caps/>
          <w:sz w:val="28"/>
          <w:szCs w:val="28"/>
          <w:u w:val="single"/>
          <w:lang w:eastAsia="ru-RU"/>
        </w:rPr>
        <w:t>алгебр</w:t>
      </w:r>
      <w:r w:rsidR="0086508F">
        <w:rPr>
          <w:b/>
          <w:caps/>
          <w:sz w:val="28"/>
          <w:szCs w:val="28"/>
          <w:u w:val="single"/>
          <w:lang w:eastAsia="ru-RU"/>
        </w:rPr>
        <w:t>А</w:t>
      </w:r>
      <w:r w:rsidRPr="00CB57E8">
        <w:rPr>
          <w:b/>
          <w:caps/>
          <w:sz w:val="28"/>
          <w:szCs w:val="28"/>
          <w:lang w:eastAsia="ru-RU"/>
        </w:rPr>
        <w:t xml:space="preserve"> </w:t>
      </w:r>
    </w:p>
    <w:p w14:paraId="0D21C31F" w14:textId="4C2E8C1E" w:rsidR="009B5334" w:rsidRPr="009B5334" w:rsidRDefault="009B5334" w:rsidP="00CB57E8">
      <w:pPr>
        <w:rPr>
          <w:b/>
          <w:bCs/>
          <w:caps/>
          <w:lang w:eastAsia="ru-RU"/>
        </w:rPr>
      </w:pPr>
      <w:r w:rsidRPr="009B5334">
        <w:rPr>
          <w:b/>
          <w:bCs/>
          <w:caps/>
          <w:lang w:eastAsia="ru-RU"/>
        </w:rPr>
        <w:t>Тема 1.1 Алгебра матриц. Определител</w:t>
      </w:r>
      <w:r w:rsidR="0086508F">
        <w:rPr>
          <w:b/>
          <w:bCs/>
          <w:caps/>
          <w:lang w:eastAsia="ru-RU"/>
        </w:rPr>
        <w:t>Ь</w:t>
      </w:r>
    </w:p>
    <w:p w14:paraId="2814B7BD" w14:textId="77777777" w:rsidR="00CB57E8" w:rsidRDefault="00CB57E8" w:rsidP="00CB57E8">
      <w:pPr>
        <w:jc w:val="both"/>
        <w:rPr>
          <w:b/>
          <w:sz w:val="28"/>
          <w:szCs w:val="28"/>
          <w:lang w:eastAsia="ru-RU"/>
        </w:rPr>
      </w:pPr>
      <w:r w:rsidRPr="00CB57E8">
        <w:rPr>
          <w:b/>
          <w:sz w:val="28"/>
          <w:szCs w:val="28"/>
          <w:u w:val="single"/>
          <w:lang w:eastAsia="ru-RU"/>
        </w:rPr>
        <w:t>Лекция 1.</w:t>
      </w:r>
      <w:r w:rsidR="00636B7C">
        <w:rPr>
          <w:b/>
          <w:sz w:val="28"/>
          <w:szCs w:val="28"/>
          <w:lang w:eastAsia="ru-RU"/>
        </w:rPr>
        <w:t xml:space="preserve">  </w:t>
      </w:r>
      <w:r w:rsidR="00636B7C" w:rsidRPr="00636B7C">
        <w:rPr>
          <w:b/>
          <w:sz w:val="28"/>
          <w:szCs w:val="28"/>
          <w:u w:val="single"/>
          <w:lang w:eastAsia="ru-RU"/>
        </w:rPr>
        <w:t>А</w:t>
      </w:r>
      <w:r w:rsidR="00AC3887" w:rsidRPr="00636B7C">
        <w:rPr>
          <w:b/>
          <w:sz w:val="28"/>
          <w:szCs w:val="28"/>
          <w:u w:val="single"/>
          <w:lang w:eastAsia="ru-RU"/>
        </w:rPr>
        <w:t>лгебра матриц. Определители, их свойства</w:t>
      </w:r>
      <w:r w:rsidR="00636B7C">
        <w:rPr>
          <w:b/>
          <w:sz w:val="28"/>
          <w:szCs w:val="28"/>
          <w:u w:val="single"/>
          <w:lang w:eastAsia="ru-RU"/>
        </w:rPr>
        <w:t xml:space="preserve"> (2 часа)</w:t>
      </w:r>
      <w:r w:rsidR="00AC3887" w:rsidRPr="00636B7C">
        <w:rPr>
          <w:b/>
          <w:sz w:val="28"/>
          <w:szCs w:val="28"/>
          <w:u w:val="single"/>
          <w:lang w:eastAsia="ru-RU"/>
        </w:rPr>
        <w:t>.</w:t>
      </w:r>
    </w:p>
    <w:p w14:paraId="3DD995F7" w14:textId="77777777" w:rsidR="00CB57E8" w:rsidRPr="00636B7C" w:rsidRDefault="002B5DA2" w:rsidP="00636B7C">
      <w:pPr>
        <w:tabs>
          <w:tab w:val="left" w:pos="708"/>
        </w:tabs>
        <w:jc w:val="both"/>
        <w:rPr>
          <w:lang w:eastAsia="ru-RU"/>
        </w:rPr>
      </w:pPr>
      <w:r w:rsidRPr="00CB57E8">
        <w:rPr>
          <w:lang w:eastAsia="ru-RU"/>
        </w:rPr>
        <w:t>Понятие матрицы, виды матриц. Сложение матриц и умножение на число, произведение матриц. Определители</w:t>
      </w:r>
      <w:r w:rsidR="00636B7C">
        <w:rPr>
          <w:lang w:eastAsia="ru-RU"/>
        </w:rPr>
        <w:t xml:space="preserve"> второго и третьего порядков. Понятие об определителе </w:t>
      </w:r>
      <m:oMath>
        <m:r>
          <w:rPr>
            <w:rFonts w:ascii="Cambria Math" w:hAnsi="Cambria Math"/>
            <w:lang w:eastAsia="ru-RU"/>
          </w:rPr>
          <m:t xml:space="preserve">n-ого </m:t>
        </m:r>
      </m:oMath>
      <w:r w:rsidR="00636B7C">
        <w:rPr>
          <w:lang w:eastAsia="ru-RU"/>
        </w:rPr>
        <w:t>порядка. Свойства определителей.</w:t>
      </w:r>
      <w:r w:rsidRPr="00CB57E8">
        <w:rPr>
          <w:lang w:eastAsia="ru-RU"/>
        </w:rPr>
        <w:t xml:space="preserve"> </w:t>
      </w:r>
    </w:p>
    <w:p w14:paraId="5F5B096F" w14:textId="60A55A81" w:rsidR="00CB57E8" w:rsidRPr="00F2384E" w:rsidRDefault="00CB57E8" w:rsidP="00CB57E8">
      <w:pPr>
        <w:spacing w:line="235" w:lineRule="auto"/>
        <w:jc w:val="right"/>
        <w:rPr>
          <w:spacing w:val="-12"/>
          <w:lang w:eastAsia="ru-RU"/>
        </w:rPr>
      </w:pPr>
      <w:r w:rsidRPr="00F2384E">
        <w:rPr>
          <w:spacing w:val="-6"/>
          <w:lang w:eastAsia="ru-RU"/>
        </w:rPr>
        <w:t xml:space="preserve">Литература: </w:t>
      </w:r>
      <w:r w:rsidR="004C224A">
        <w:rPr>
          <w:spacing w:val="-12"/>
          <w:lang w:eastAsia="ru-RU"/>
        </w:rPr>
        <w:t>[1,7</w:t>
      </w:r>
      <w:r w:rsidRPr="00F2384E">
        <w:rPr>
          <w:spacing w:val="-12"/>
          <w:lang w:eastAsia="ru-RU"/>
        </w:rPr>
        <w:t>].</w:t>
      </w:r>
    </w:p>
    <w:p w14:paraId="4285C5F5" w14:textId="77777777" w:rsidR="00636B7C" w:rsidRDefault="00CB57E8" w:rsidP="00636B7C">
      <w:pPr>
        <w:tabs>
          <w:tab w:val="left" w:pos="708"/>
        </w:tabs>
        <w:rPr>
          <w:b/>
          <w:spacing w:val="-12"/>
          <w:sz w:val="28"/>
          <w:szCs w:val="28"/>
          <w:lang w:eastAsia="ru-RU"/>
        </w:rPr>
      </w:pPr>
      <w:r w:rsidRPr="00CB57E8">
        <w:rPr>
          <w:b/>
          <w:spacing w:val="-12"/>
          <w:sz w:val="28"/>
          <w:szCs w:val="28"/>
          <w:lang w:eastAsia="ru-RU"/>
        </w:rPr>
        <w:t xml:space="preserve">Практическое занятие 1. </w:t>
      </w:r>
      <w:r w:rsidR="00636B7C" w:rsidRPr="00636B7C">
        <w:rPr>
          <w:b/>
          <w:sz w:val="28"/>
          <w:szCs w:val="28"/>
          <w:u w:val="single"/>
          <w:lang w:eastAsia="ru-RU"/>
        </w:rPr>
        <w:t xml:space="preserve">Алгебра матриц. Определители </w:t>
      </w:r>
      <w:r w:rsidR="00636B7C">
        <w:rPr>
          <w:b/>
          <w:sz w:val="28"/>
          <w:szCs w:val="28"/>
          <w:u w:val="single"/>
          <w:lang w:eastAsia="ru-RU"/>
        </w:rPr>
        <w:t>(2 часа)</w:t>
      </w:r>
      <w:r w:rsidR="00636B7C" w:rsidRPr="00636B7C">
        <w:rPr>
          <w:b/>
          <w:sz w:val="28"/>
          <w:szCs w:val="28"/>
          <w:u w:val="single"/>
          <w:lang w:eastAsia="ru-RU"/>
        </w:rPr>
        <w:t>.</w:t>
      </w:r>
      <w:r w:rsidR="00636B7C">
        <w:rPr>
          <w:b/>
          <w:sz w:val="28"/>
          <w:szCs w:val="28"/>
          <w:u w:val="single"/>
          <w:lang w:eastAsia="ru-RU"/>
        </w:rPr>
        <w:t xml:space="preserve"> </w:t>
      </w:r>
    </w:p>
    <w:p w14:paraId="210831A8" w14:textId="77777777" w:rsidR="00CB57E8" w:rsidRPr="00636B7C" w:rsidRDefault="00636B7C" w:rsidP="00636B7C">
      <w:pPr>
        <w:tabs>
          <w:tab w:val="left" w:pos="708"/>
        </w:tabs>
        <w:rPr>
          <w:lang w:eastAsia="ru-RU"/>
        </w:rPr>
      </w:pPr>
      <w:r w:rsidRPr="006833E5">
        <w:rPr>
          <w:lang w:eastAsia="ru-RU"/>
        </w:rPr>
        <w:t>Матрицы и действия над ними: сложение, умножение на число, произведение. Определители второго и третьего порядков</w:t>
      </w:r>
      <w:r>
        <w:rPr>
          <w:lang w:eastAsia="ru-RU"/>
        </w:rPr>
        <w:t xml:space="preserve"> и их вычисление (2 часа).                                 </w:t>
      </w:r>
    </w:p>
    <w:p w14:paraId="2264DE66" w14:textId="5FD9FA46" w:rsidR="00CB57E8" w:rsidRPr="004C5F28" w:rsidRDefault="00947A6B" w:rsidP="004C5F28">
      <w:pPr>
        <w:spacing w:line="235" w:lineRule="auto"/>
        <w:jc w:val="center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</w:t>
      </w:r>
      <w:r w:rsidR="00CB57E8" w:rsidRPr="00F2384E">
        <w:rPr>
          <w:spacing w:val="-6"/>
          <w:lang w:eastAsia="ru-RU"/>
        </w:rPr>
        <w:t xml:space="preserve">Литература: </w:t>
      </w:r>
      <w:r w:rsidR="00331B58">
        <w:rPr>
          <w:spacing w:val="-12"/>
          <w:lang w:eastAsia="ru-RU"/>
        </w:rPr>
        <w:t>[1,</w:t>
      </w:r>
      <w:r w:rsidR="004C224A">
        <w:rPr>
          <w:spacing w:val="-12"/>
          <w:lang w:eastAsia="ru-RU"/>
        </w:rPr>
        <w:t>3,7</w:t>
      </w:r>
      <w:r w:rsidR="00636B7C" w:rsidRPr="00F2384E">
        <w:rPr>
          <w:spacing w:val="-12"/>
          <w:lang w:eastAsia="ru-RU"/>
        </w:rPr>
        <w:t>].</w:t>
      </w:r>
    </w:p>
    <w:p w14:paraId="12B4BF9B" w14:textId="51B8482C" w:rsidR="00CB57E8" w:rsidRPr="00CB57E8" w:rsidRDefault="00CB57E8" w:rsidP="00CB57E8">
      <w:pPr>
        <w:spacing w:line="235" w:lineRule="auto"/>
        <w:jc w:val="both"/>
        <w:rPr>
          <w:b/>
          <w:sz w:val="28"/>
          <w:szCs w:val="28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636B7C" w:rsidRPr="00636B7C">
        <w:rPr>
          <w:b/>
          <w:sz w:val="27"/>
          <w:szCs w:val="28"/>
          <w:u w:val="single"/>
          <w:lang w:eastAsia="ru-RU"/>
        </w:rPr>
        <w:t>Алгебра матр</w:t>
      </w:r>
      <w:r w:rsidR="00BD4012">
        <w:rPr>
          <w:b/>
          <w:sz w:val="27"/>
          <w:szCs w:val="28"/>
          <w:u w:val="single"/>
          <w:lang w:eastAsia="ru-RU"/>
        </w:rPr>
        <w:t xml:space="preserve">иц. Определители, </w:t>
      </w:r>
      <w:r w:rsidR="00342576">
        <w:rPr>
          <w:b/>
          <w:sz w:val="27"/>
          <w:szCs w:val="28"/>
          <w:u w:val="single"/>
          <w:lang w:eastAsia="ru-RU"/>
        </w:rPr>
        <w:t>их свойства (2</w:t>
      </w:r>
      <w:r w:rsidR="00636B7C" w:rsidRPr="00636B7C">
        <w:rPr>
          <w:b/>
          <w:sz w:val="27"/>
          <w:szCs w:val="28"/>
          <w:u w:val="single"/>
          <w:lang w:eastAsia="ru-RU"/>
        </w:rPr>
        <w:t xml:space="preserve"> часа).</w:t>
      </w:r>
    </w:p>
    <w:p w14:paraId="3B275AE6" w14:textId="3BE3688A" w:rsidR="00636B7C" w:rsidRPr="00636B7C" w:rsidRDefault="00612D5A" w:rsidP="00636B7C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1266DD">
        <w:rPr>
          <w:lang w:eastAsia="en-US"/>
        </w:rPr>
        <w:t>Проработка</w:t>
      </w:r>
      <w:r w:rsidR="001266DD" w:rsidRPr="00636B7C">
        <w:rPr>
          <w:lang w:eastAsia="en-US"/>
        </w:rPr>
        <w:t xml:space="preserve"> лекционного</w:t>
      </w:r>
      <w:r w:rsidR="00636B7C" w:rsidRPr="00636B7C">
        <w:rPr>
          <w:lang w:eastAsia="en-US"/>
        </w:rPr>
        <w:t xml:space="preserve"> материала.</w:t>
      </w:r>
    </w:p>
    <w:p w14:paraId="6FD70F3B" w14:textId="77777777" w:rsidR="00CB57E8" w:rsidRPr="00636B7C" w:rsidRDefault="00636B7C" w:rsidP="00636B7C">
      <w:pPr>
        <w:spacing w:line="235" w:lineRule="auto"/>
        <w:rPr>
          <w:b/>
          <w:lang w:eastAsia="ru-RU"/>
        </w:rPr>
      </w:pPr>
      <w:r w:rsidRPr="00636B7C">
        <w:rPr>
          <w:lang w:eastAsia="en-US"/>
        </w:rPr>
        <w:t>Темы для самостоятельного изучения:</w:t>
      </w:r>
      <w:r w:rsidR="006C4909">
        <w:rPr>
          <w:lang w:eastAsia="en-US"/>
        </w:rPr>
        <w:t xml:space="preserve"> Доказательство свойств операций над матрицами и свойств определителей.</w:t>
      </w:r>
    </w:p>
    <w:p w14:paraId="2FA4B3B7" w14:textId="4CE8C7E0" w:rsidR="00947A6B" w:rsidRDefault="00947A6B" w:rsidP="00947A6B">
      <w:pPr>
        <w:spacing w:line="235" w:lineRule="auto"/>
        <w:jc w:val="center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  </w:t>
      </w:r>
      <w:r w:rsidR="00CB57E8" w:rsidRPr="00F2384E">
        <w:rPr>
          <w:spacing w:val="-6"/>
          <w:lang w:eastAsia="ru-RU"/>
        </w:rPr>
        <w:t>Литература:</w:t>
      </w:r>
      <w:r w:rsidRPr="00947A6B">
        <w:rPr>
          <w:spacing w:val="-12"/>
          <w:lang w:eastAsia="ru-RU"/>
        </w:rPr>
        <w:t xml:space="preserve"> </w:t>
      </w:r>
      <w:r w:rsidR="00331B58">
        <w:rPr>
          <w:spacing w:val="-12"/>
          <w:lang w:eastAsia="ru-RU"/>
        </w:rPr>
        <w:t>[1</w:t>
      </w:r>
      <w:r w:rsidR="004C224A">
        <w:rPr>
          <w:spacing w:val="-12"/>
          <w:lang w:eastAsia="ru-RU"/>
        </w:rPr>
        <w:t>, 3,7</w:t>
      </w:r>
      <w:r w:rsidRPr="00F2384E">
        <w:rPr>
          <w:spacing w:val="-12"/>
          <w:lang w:eastAsia="ru-RU"/>
        </w:rPr>
        <w:t>].</w:t>
      </w:r>
    </w:p>
    <w:p w14:paraId="5AECA961" w14:textId="77777777" w:rsidR="007D116B" w:rsidRPr="00F2384E" w:rsidRDefault="007D116B" w:rsidP="00947A6B">
      <w:pPr>
        <w:spacing w:line="235" w:lineRule="auto"/>
        <w:jc w:val="center"/>
        <w:rPr>
          <w:spacing w:val="-12"/>
          <w:lang w:eastAsia="ru-RU"/>
        </w:rPr>
      </w:pPr>
    </w:p>
    <w:p w14:paraId="0F6F4D99" w14:textId="24B9CAC6" w:rsidR="009B5334" w:rsidRPr="007F61DE" w:rsidRDefault="00D90174" w:rsidP="009B5334">
      <w:pPr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Тема 1.2</w:t>
      </w:r>
      <w:r w:rsidR="009B5334" w:rsidRPr="009B5334">
        <w:rPr>
          <w:b/>
          <w:bCs/>
          <w:caps/>
          <w:lang w:eastAsia="ru-RU"/>
        </w:rPr>
        <w:t xml:space="preserve"> </w:t>
      </w:r>
      <w:r w:rsidR="0086508F">
        <w:rPr>
          <w:b/>
          <w:bCs/>
          <w:caps/>
          <w:lang w:eastAsia="ru-RU"/>
        </w:rPr>
        <w:t xml:space="preserve"> решение Систем</w:t>
      </w:r>
      <w:r w:rsidR="009B5334" w:rsidRPr="009B5334">
        <w:rPr>
          <w:b/>
          <w:bCs/>
          <w:caps/>
          <w:lang w:eastAsia="ru-RU"/>
        </w:rPr>
        <w:t xml:space="preserve"> линейных уравнений</w:t>
      </w:r>
      <w:r w:rsidR="009B5334" w:rsidRPr="007F61DE">
        <w:rPr>
          <w:b/>
          <w:bCs/>
          <w:caps/>
          <w:lang w:eastAsia="ru-RU"/>
        </w:rPr>
        <w:t>.</w:t>
      </w:r>
    </w:p>
    <w:p w14:paraId="5E7FAD00" w14:textId="7BECA9CF" w:rsidR="00141071" w:rsidRPr="00141071" w:rsidRDefault="00141071" w:rsidP="00141071">
      <w:pPr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Лекция </w:t>
      </w:r>
      <w:r w:rsidR="00D90174">
        <w:rPr>
          <w:b/>
          <w:sz w:val="28"/>
          <w:szCs w:val="28"/>
          <w:u w:val="single"/>
          <w:lang w:eastAsia="ru-RU"/>
        </w:rPr>
        <w:t>2</w:t>
      </w:r>
      <w:r w:rsidRPr="00CB57E8">
        <w:rPr>
          <w:b/>
          <w:sz w:val="28"/>
          <w:szCs w:val="28"/>
          <w:u w:val="single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Pr="00F2384E">
        <w:t xml:space="preserve"> </w:t>
      </w:r>
      <w:r w:rsidRPr="00141071">
        <w:rPr>
          <w:b/>
          <w:sz w:val="28"/>
          <w:szCs w:val="28"/>
          <w:u w:val="single"/>
          <w:lang w:eastAsia="ru-RU"/>
        </w:rPr>
        <w:t>Системы линейных уравнений</w:t>
      </w:r>
      <w:r>
        <w:rPr>
          <w:b/>
          <w:sz w:val="28"/>
          <w:szCs w:val="28"/>
          <w:u w:val="single"/>
          <w:lang w:eastAsia="ru-RU"/>
        </w:rPr>
        <w:t xml:space="preserve"> </w:t>
      </w:r>
      <w:r w:rsidRPr="00141071">
        <w:rPr>
          <w:b/>
          <w:sz w:val="28"/>
          <w:szCs w:val="28"/>
          <w:u w:val="single"/>
          <w:lang w:eastAsia="ru-RU"/>
        </w:rPr>
        <w:t>(2 часа).</w:t>
      </w:r>
    </w:p>
    <w:p w14:paraId="631CC98A" w14:textId="77777777" w:rsidR="00714949" w:rsidRPr="001266DD" w:rsidRDefault="00714949" w:rsidP="00714949">
      <w:pPr>
        <w:tabs>
          <w:tab w:val="left" w:pos="708"/>
        </w:tabs>
        <w:jc w:val="both"/>
        <w:rPr>
          <w:spacing w:val="-6"/>
          <w:lang w:eastAsia="ru-RU"/>
        </w:rPr>
      </w:pPr>
      <w:r w:rsidRPr="001266DD">
        <w:rPr>
          <w:spacing w:val="-6"/>
          <w:lang w:eastAsia="ru-RU"/>
        </w:rPr>
        <w:t xml:space="preserve">Системы линейных алгебраических уравнений. Основные понятия. Общая  теория линейных систем. Теорема Кронекера –Капелли. Системы  </w:t>
      </w:r>
      <m:oMath>
        <m:r>
          <w:rPr>
            <w:rFonts w:ascii="Cambria Math" w:hAnsi="Cambria Math"/>
            <w:spacing w:val="-6"/>
            <w:lang w:eastAsia="ru-RU"/>
          </w:rPr>
          <m:t xml:space="preserve">n </m:t>
        </m:r>
      </m:oMath>
      <w:r w:rsidRPr="001266DD">
        <w:rPr>
          <w:spacing w:val="-6"/>
          <w:lang w:eastAsia="ru-RU"/>
        </w:rPr>
        <w:t xml:space="preserve">линейных уравнений с  </w:t>
      </w:r>
      <m:oMath>
        <m:r>
          <w:rPr>
            <w:rFonts w:ascii="Cambria Math" w:hAnsi="Cambria Math"/>
            <w:spacing w:val="-6"/>
            <w:lang w:eastAsia="ru-RU"/>
          </w:rPr>
          <m:t>n</m:t>
        </m:r>
      </m:oMath>
      <w:r w:rsidRPr="001266DD">
        <w:rPr>
          <w:spacing w:val="-6"/>
          <w:lang w:eastAsia="ru-RU"/>
        </w:rPr>
        <w:t xml:space="preserve"> неизвестными и два метода их решения: а) матричный метод, б) метод Крамера. Метод Гаусса решения системы линейных уравнений (метод последовательного исключения неизвестных).</w:t>
      </w:r>
      <w:r w:rsidR="00141071" w:rsidRPr="001266DD">
        <w:rPr>
          <w:spacing w:val="-6"/>
          <w:lang w:eastAsia="ru-RU"/>
        </w:rPr>
        <w:t xml:space="preserve">  </w:t>
      </w:r>
    </w:p>
    <w:p w14:paraId="626CAC97" w14:textId="17B6944F" w:rsidR="00141071" w:rsidRPr="00714949" w:rsidRDefault="00141071" w:rsidP="00714949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 w:rsidRPr="001266DD">
        <w:rPr>
          <w:spacing w:val="-6"/>
          <w:lang w:eastAsia="ru-RU"/>
        </w:rPr>
        <w:t xml:space="preserve">                                                   </w:t>
      </w:r>
      <w:r>
        <w:rPr>
          <w:spacing w:val="-6"/>
          <w:sz w:val="28"/>
          <w:szCs w:val="28"/>
          <w:lang w:eastAsia="ru-RU"/>
        </w:rPr>
        <w:t xml:space="preserve">                                                                      </w:t>
      </w:r>
      <w:r w:rsidR="00B52CE7">
        <w:rPr>
          <w:spacing w:val="-6"/>
          <w:sz w:val="28"/>
          <w:szCs w:val="28"/>
          <w:lang w:eastAsia="ru-RU"/>
        </w:rPr>
        <w:t xml:space="preserve">   </w:t>
      </w:r>
      <w:r w:rsidRPr="00F2384E">
        <w:rPr>
          <w:spacing w:val="-6"/>
          <w:lang w:eastAsia="ru-RU"/>
        </w:rPr>
        <w:t xml:space="preserve">Литература: </w:t>
      </w:r>
      <w:r w:rsidR="00DE0D37">
        <w:rPr>
          <w:spacing w:val="-12"/>
          <w:lang w:eastAsia="ru-RU"/>
        </w:rPr>
        <w:t>[1,</w:t>
      </w:r>
      <w:r w:rsidR="004C224A">
        <w:rPr>
          <w:spacing w:val="-12"/>
          <w:lang w:eastAsia="ru-RU"/>
        </w:rPr>
        <w:t>7</w:t>
      </w:r>
      <w:r w:rsidRPr="00F2384E">
        <w:rPr>
          <w:spacing w:val="-12"/>
          <w:lang w:eastAsia="ru-RU"/>
        </w:rPr>
        <w:t>].</w:t>
      </w:r>
    </w:p>
    <w:p w14:paraId="7E26078D" w14:textId="4D173A7D" w:rsidR="00141071" w:rsidRDefault="00D90174" w:rsidP="00141071">
      <w:pPr>
        <w:tabs>
          <w:tab w:val="left" w:pos="708"/>
        </w:tabs>
        <w:rPr>
          <w:b/>
          <w:spacing w:val="-12"/>
          <w:sz w:val="28"/>
          <w:szCs w:val="28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>Практическое занятие 2</w:t>
      </w:r>
      <w:r w:rsidR="00141071" w:rsidRPr="00CB57E8">
        <w:rPr>
          <w:b/>
          <w:spacing w:val="-12"/>
          <w:sz w:val="28"/>
          <w:szCs w:val="28"/>
          <w:lang w:eastAsia="ru-RU"/>
        </w:rPr>
        <w:t>.</w:t>
      </w:r>
      <w:r w:rsidR="00141071">
        <w:rPr>
          <w:b/>
          <w:spacing w:val="-12"/>
          <w:sz w:val="28"/>
          <w:szCs w:val="28"/>
          <w:lang w:eastAsia="ru-RU"/>
        </w:rPr>
        <w:t xml:space="preserve"> </w:t>
      </w:r>
      <w:r w:rsidR="00141071" w:rsidRPr="00CB57E8">
        <w:rPr>
          <w:b/>
          <w:spacing w:val="-12"/>
          <w:sz w:val="28"/>
          <w:szCs w:val="28"/>
          <w:lang w:eastAsia="ru-RU"/>
        </w:rPr>
        <w:t xml:space="preserve"> </w:t>
      </w:r>
      <w:r w:rsidR="00141071" w:rsidRPr="00141071">
        <w:rPr>
          <w:b/>
          <w:spacing w:val="-12"/>
          <w:sz w:val="28"/>
          <w:szCs w:val="28"/>
          <w:u w:val="single"/>
          <w:lang w:eastAsia="ru-RU"/>
        </w:rPr>
        <w:t xml:space="preserve">Системы линейных уравнений </w:t>
      </w:r>
      <w:r w:rsidR="00A5410A">
        <w:rPr>
          <w:b/>
          <w:spacing w:val="-12"/>
          <w:sz w:val="28"/>
          <w:szCs w:val="28"/>
          <w:u w:val="single"/>
          <w:lang w:eastAsia="ru-RU"/>
        </w:rPr>
        <w:t>(2</w:t>
      </w:r>
      <w:r w:rsidR="00141071" w:rsidRPr="00141071">
        <w:rPr>
          <w:b/>
          <w:spacing w:val="-12"/>
          <w:sz w:val="28"/>
          <w:szCs w:val="28"/>
          <w:u w:val="single"/>
          <w:lang w:eastAsia="ru-RU"/>
        </w:rPr>
        <w:t xml:space="preserve"> часа).</w:t>
      </w:r>
    </w:p>
    <w:p w14:paraId="13FC9F3E" w14:textId="77777777" w:rsidR="00141071" w:rsidRPr="00616389" w:rsidRDefault="00141071" w:rsidP="00141071">
      <w:pPr>
        <w:tabs>
          <w:tab w:val="left" w:pos="708"/>
        </w:tabs>
        <w:rPr>
          <w:lang w:eastAsia="ru-RU"/>
        </w:rPr>
      </w:pPr>
      <w:r w:rsidRPr="00141071">
        <w:rPr>
          <w:lang w:eastAsia="ru-RU"/>
        </w:rPr>
        <w:t>Системы лин</w:t>
      </w:r>
      <w:r>
        <w:rPr>
          <w:lang w:eastAsia="ru-RU"/>
        </w:rPr>
        <w:t xml:space="preserve">ейных алгебраических уравнений. </w:t>
      </w:r>
      <w:r w:rsidRPr="00141071">
        <w:rPr>
          <w:lang w:eastAsia="ru-RU"/>
        </w:rPr>
        <w:t>Матричный метод и правило Крамера. Решение произвольных систем линейных уравнений. Базисные и свободные неизвестные</w:t>
      </w:r>
      <w:r>
        <w:rPr>
          <w:lang w:eastAsia="ru-RU"/>
        </w:rPr>
        <w:t xml:space="preserve">. </w:t>
      </w:r>
      <w:r w:rsidRPr="00141071">
        <w:rPr>
          <w:lang w:eastAsia="ru-RU"/>
        </w:rPr>
        <w:t xml:space="preserve">Метод Гаусса решения системы линейных уравнений (метод последовательного исключения </w:t>
      </w:r>
      <w:r w:rsidRPr="001C139E">
        <w:rPr>
          <w:lang w:eastAsia="ru-RU"/>
        </w:rPr>
        <w:t>неизвестных</w:t>
      </w:r>
      <w:r>
        <w:rPr>
          <w:lang w:eastAsia="ru-RU"/>
        </w:rPr>
        <w:t>).</w:t>
      </w:r>
    </w:p>
    <w:p w14:paraId="08717A93" w14:textId="71DAD734" w:rsidR="00141071" w:rsidRPr="00886D88" w:rsidRDefault="00141071" w:rsidP="00886D88">
      <w:pPr>
        <w:spacing w:line="235" w:lineRule="auto"/>
        <w:jc w:val="center"/>
        <w:rPr>
          <w:spacing w:val="-12"/>
          <w:lang w:eastAsia="ru-RU"/>
        </w:rPr>
      </w:pPr>
      <w:r>
        <w:rPr>
          <w:lang w:eastAsia="ru-RU"/>
        </w:rPr>
        <w:t xml:space="preserve">                              </w:t>
      </w:r>
      <w:r w:rsidR="00223B8D">
        <w:rPr>
          <w:lang w:eastAsia="ru-RU"/>
        </w:rPr>
        <w:t xml:space="preserve">                                                               </w:t>
      </w:r>
      <w:r w:rsidR="00DE0D37">
        <w:rPr>
          <w:lang w:eastAsia="ru-RU"/>
        </w:rPr>
        <w:t xml:space="preserve">                             </w:t>
      </w:r>
      <w:r w:rsidR="00223B8D">
        <w:rPr>
          <w:lang w:eastAsia="ru-RU"/>
        </w:rPr>
        <w:t xml:space="preserve"> </w:t>
      </w:r>
      <w:r w:rsidRPr="00F2384E">
        <w:rPr>
          <w:spacing w:val="-6"/>
          <w:lang w:eastAsia="ru-RU"/>
        </w:rPr>
        <w:t>Литература:</w:t>
      </w:r>
      <w:r w:rsidR="001C139E" w:rsidRPr="001C139E">
        <w:rPr>
          <w:spacing w:val="-12"/>
          <w:lang w:eastAsia="ru-RU"/>
        </w:rPr>
        <w:t xml:space="preserve"> </w:t>
      </w:r>
      <w:r w:rsidR="004C224A">
        <w:rPr>
          <w:spacing w:val="-12"/>
          <w:lang w:eastAsia="ru-RU"/>
        </w:rPr>
        <w:t>[1,3,7</w:t>
      </w:r>
      <w:r w:rsidR="00331B58" w:rsidRPr="00F2384E">
        <w:rPr>
          <w:spacing w:val="-12"/>
          <w:lang w:eastAsia="ru-RU"/>
        </w:rPr>
        <w:t>].</w:t>
      </w:r>
    </w:p>
    <w:p w14:paraId="047807F0" w14:textId="0D70DBFD" w:rsidR="00141071" w:rsidRPr="00931697" w:rsidRDefault="00141071" w:rsidP="00141071">
      <w:pPr>
        <w:spacing w:line="235" w:lineRule="auto"/>
        <w:jc w:val="both"/>
        <w:rPr>
          <w:b/>
          <w:sz w:val="27"/>
          <w:szCs w:val="28"/>
          <w:u w:val="single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223B8D" w:rsidRPr="00141071">
        <w:rPr>
          <w:b/>
          <w:spacing w:val="-12"/>
          <w:sz w:val="28"/>
          <w:szCs w:val="28"/>
          <w:u w:val="single"/>
          <w:lang w:eastAsia="ru-RU"/>
        </w:rPr>
        <w:t xml:space="preserve">Системы линейных уравнений </w:t>
      </w:r>
      <w:r w:rsidR="00342576">
        <w:rPr>
          <w:b/>
          <w:sz w:val="27"/>
          <w:szCs w:val="28"/>
          <w:u w:val="single"/>
          <w:lang w:eastAsia="ru-RU"/>
        </w:rPr>
        <w:t>(2</w:t>
      </w:r>
      <w:r w:rsidRPr="00636B7C">
        <w:rPr>
          <w:b/>
          <w:sz w:val="27"/>
          <w:szCs w:val="28"/>
          <w:u w:val="single"/>
          <w:lang w:eastAsia="ru-RU"/>
        </w:rPr>
        <w:t xml:space="preserve"> часа).</w:t>
      </w:r>
    </w:p>
    <w:p w14:paraId="0BD52DF3" w14:textId="73D713A6" w:rsidR="00141071" w:rsidRPr="00636B7C" w:rsidRDefault="00141071" w:rsidP="00141071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666DA4">
        <w:rPr>
          <w:lang w:eastAsia="en-US"/>
        </w:rPr>
        <w:t>Проработка лекционного</w:t>
      </w:r>
      <w:r w:rsidRPr="00636B7C">
        <w:rPr>
          <w:lang w:eastAsia="en-US"/>
        </w:rPr>
        <w:t xml:space="preserve"> материала.</w:t>
      </w:r>
    </w:p>
    <w:p w14:paraId="0C5079C1" w14:textId="698482C5" w:rsidR="00141071" w:rsidRPr="00636B7C" w:rsidRDefault="00141071" w:rsidP="00141071">
      <w:pPr>
        <w:spacing w:line="235" w:lineRule="auto"/>
        <w:rPr>
          <w:b/>
          <w:lang w:eastAsia="ru-RU"/>
        </w:rPr>
      </w:pPr>
      <w:r w:rsidRPr="00636B7C">
        <w:rPr>
          <w:lang w:eastAsia="en-US"/>
        </w:rPr>
        <w:t>Темы для самостоятельного изучения:</w:t>
      </w:r>
      <w:r w:rsidR="00A5410A" w:rsidRPr="00A5410A">
        <w:rPr>
          <w:lang w:eastAsia="en-US"/>
        </w:rPr>
        <w:t xml:space="preserve"> </w:t>
      </w:r>
      <w:r w:rsidR="00A5410A">
        <w:rPr>
          <w:lang w:eastAsia="en-US"/>
        </w:rPr>
        <w:t>Самостоятельное решение систем линейных уравне</w:t>
      </w:r>
      <w:r w:rsidR="004C224A">
        <w:rPr>
          <w:lang w:eastAsia="en-US"/>
        </w:rPr>
        <w:t>ний методом Гаусса</w:t>
      </w:r>
      <w:r>
        <w:rPr>
          <w:lang w:eastAsia="en-US"/>
        </w:rPr>
        <w:t>.</w:t>
      </w:r>
    </w:p>
    <w:p w14:paraId="0E0F44AB" w14:textId="2DC82F1D" w:rsidR="007D116B" w:rsidRDefault="00331B58" w:rsidP="00886D88">
      <w:pPr>
        <w:spacing w:line="235" w:lineRule="auto"/>
        <w:jc w:val="center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                            </w:t>
      </w:r>
      <w:r w:rsidR="00141071" w:rsidRPr="00F2384E">
        <w:rPr>
          <w:spacing w:val="-6"/>
          <w:lang w:eastAsia="ru-RU"/>
        </w:rPr>
        <w:t>Литература:</w:t>
      </w:r>
      <w:r w:rsidR="00141071" w:rsidRPr="00F2384E">
        <w:rPr>
          <w:spacing w:val="-12"/>
          <w:lang w:eastAsia="ru-RU"/>
        </w:rPr>
        <w:t xml:space="preserve"> </w:t>
      </w:r>
      <w:r w:rsidR="004C224A">
        <w:rPr>
          <w:spacing w:val="-12"/>
          <w:lang w:eastAsia="ru-RU"/>
        </w:rPr>
        <w:t>[1,3,17</w:t>
      </w:r>
      <w:r w:rsidRPr="00F2384E">
        <w:rPr>
          <w:spacing w:val="-12"/>
          <w:lang w:eastAsia="ru-RU"/>
        </w:rPr>
        <w:t>].</w:t>
      </w:r>
    </w:p>
    <w:p w14:paraId="02ADD30A" w14:textId="06612078" w:rsidR="00B52CE7" w:rsidRPr="00886D88" w:rsidRDefault="00D90174" w:rsidP="00886D88">
      <w:pPr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Тема 1.3</w:t>
      </w:r>
      <w:r w:rsidR="007D116B" w:rsidRPr="009B5334">
        <w:rPr>
          <w:b/>
          <w:bCs/>
          <w:caps/>
          <w:lang w:eastAsia="ru-RU"/>
        </w:rPr>
        <w:t xml:space="preserve"> Вектор</w:t>
      </w:r>
      <w:r>
        <w:rPr>
          <w:b/>
          <w:bCs/>
          <w:caps/>
          <w:lang w:eastAsia="ru-RU"/>
        </w:rPr>
        <w:t xml:space="preserve">ные пространства и </w:t>
      </w:r>
      <w:r w:rsidR="007D116B" w:rsidRPr="009B5334">
        <w:rPr>
          <w:b/>
          <w:bCs/>
          <w:caps/>
          <w:lang w:eastAsia="ru-RU"/>
        </w:rPr>
        <w:t xml:space="preserve"> линейные </w:t>
      </w:r>
      <w:r>
        <w:rPr>
          <w:b/>
          <w:bCs/>
          <w:caps/>
          <w:lang w:eastAsia="ru-RU"/>
        </w:rPr>
        <w:t>отображения</w:t>
      </w:r>
    </w:p>
    <w:p w14:paraId="6185DD7B" w14:textId="1AD1CE8C" w:rsidR="00B52CE7" w:rsidRPr="00141071" w:rsidRDefault="00B52CE7" w:rsidP="00B52CE7">
      <w:pPr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Лекция </w:t>
      </w:r>
      <w:r w:rsidR="00D90174">
        <w:rPr>
          <w:b/>
          <w:sz w:val="28"/>
          <w:szCs w:val="28"/>
          <w:u w:val="single"/>
          <w:lang w:eastAsia="ru-RU"/>
        </w:rPr>
        <w:t>3</w:t>
      </w:r>
      <w:r w:rsidRPr="00CB57E8">
        <w:rPr>
          <w:b/>
          <w:sz w:val="28"/>
          <w:szCs w:val="28"/>
          <w:u w:val="single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Pr="00F2384E">
        <w:t xml:space="preserve"> </w:t>
      </w:r>
      <w:r w:rsidRPr="00B52CE7">
        <w:rPr>
          <w:b/>
          <w:sz w:val="28"/>
          <w:szCs w:val="28"/>
        </w:rPr>
        <w:t>Векторы</w:t>
      </w:r>
      <w:r>
        <w:rPr>
          <w:b/>
          <w:sz w:val="28"/>
          <w:szCs w:val="28"/>
        </w:rPr>
        <w:t>,</w:t>
      </w:r>
      <w:r w:rsidRPr="00B52CE7">
        <w:rPr>
          <w:b/>
          <w:sz w:val="28"/>
          <w:szCs w:val="28"/>
        </w:rPr>
        <w:t xml:space="preserve"> линейные операции над векторами</w:t>
      </w:r>
      <w:r w:rsidRPr="00B52CE7">
        <w:rPr>
          <w:b/>
          <w:u w:val="single"/>
        </w:rPr>
        <w:t xml:space="preserve"> </w:t>
      </w:r>
      <w:r w:rsidRPr="00141071">
        <w:rPr>
          <w:b/>
          <w:sz w:val="28"/>
          <w:szCs w:val="28"/>
          <w:u w:val="single"/>
          <w:lang w:eastAsia="ru-RU"/>
        </w:rPr>
        <w:t>(2 часа).</w:t>
      </w:r>
    </w:p>
    <w:p w14:paraId="63382CF0" w14:textId="271A12BB" w:rsidR="00B52CE7" w:rsidRPr="00B52CE7" w:rsidRDefault="00B52CE7" w:rsidP="00886D88">
      <w:pPr>
        <w:ind w:right="-1"/>
      </w:pPr>
      <w:r>
        <w:rPr>
          <w:spacing w:val="-6"/>
          <w:sz w:val="28"/>
          <w:szCs w:val="28"/>
          <w:lang w:eastAsia="ru-RU"/>
        </w:rPr>
        <w:t xml:space="preserve"> </w:t>
      </w:r>
      <w:r w:rsidRPr="00B52CE7">
        <w:rPr>
          <w:lang w:eastAsia="ru-RU"/>
        </w:rPr>
        <w:t xml:space="preserve">Понятие вектора, длина вектора. Линейные операции над векторами. Базис и координаты вектора. </w:t>
      </w:r>
      <w:r w:rsidR="00E33454">
        <w:t>Проекция вектора на ось. Разложение вектора по единичным векторам координатных осей. Модуль вектора. Направляющие косинусы. Действие над в</w:t>
      </w:r>
      <w:r w:rsidR="00886D88">
        <w:t>екторами, заданными проекциями.</w:t>
      </w:r>
    </w:p>
    <w:p w14:paraId="7D20EF91" w14:textId="07C05888" w:rsidR="00B52CE7" w:rsidRPr="00714949" w:rsidRDefault="00B52CE7" w:rsidP="00B52CE7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F2384E">
        <w:rPr>
          <w:spacing w:val="-6"/>
          <w:lang w:eastAsia="ru-RU"/>
        </w:rPr>
        <w:t xml:space="preserve">Литература: </w:t>
      </w:r>
      <w:r w:rsidR="004C224A">
        <w:rPr>
          <w:spacing w:val="-12"/>
          <w:lang w:eastAsia="ru-RU"/>
        </w:rPr>
        <w:t>[1,7</w:t>
      </w:r>
      <w:r w:rsidRPr="00F2384E">
        <w:rPr>
          <w:spacing w:val="-12"/>
          <w:lang w:eastAsia="ru-RU"/>
        </w:rPr>
        <w:t>].</w:t>
      </w:r>
    </w:p>
    <w:p w14:paraId="73937B98" w14:textId="6F947830" w:rsidR="00B52CE7" w:rsidRDefault="00D90174" w:rsidP="00B52CE7">
      <w:pPr>
        <w:tabs>
          <w:tab w:val="left" w:pos="708"/>
        </w:tabs>
        <w:rPr>
          <w:b/>
          <w:spacing w:val="-12"/>
          <w:sz w:val="28"/>
          <w:szCs w:val="28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>Практическое занятие 3</w:t>
      </w:r>
      <w:r w:rsidR="00B52CE7">
        <w:rPr>
          <w:b/>
          <w:spacing w:val="-12"/>
          <w:sz w:val="28"/>
          <w:szCs w:val="28"/>
          <w:lang w:eastAsia="ru-RU"/>
        </w:rPr>
        <w:t xml:space="preserve">. </w:t>
      </w:r>
      <w:r w:rsidR="00B52CE7" w:rsidRPr="00141071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 w:rsidR="00B52CE7" w:rsidRPr="00E33454">
        <w:rPr>
          <w:b/>
          <w:spacing w:val="-12"/>
          <w:sz w:val="28"/>
          <w:szCs w:val="28"/>
          <w:u w:val="single"/>
          <w:lang w:eastAsia="ru-RU"/>
        </w:rPr>
        <w:t>Векторы, линейные операции над векторами</w:t>
      </w:r>
      <w:r w:rsidR="00B52CE7" w:rsidRPr="00B52CE7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 w:rsidR="00B52CE7">
        <w:rPr>
          <w:b/>
          <w:spacing w:val="-12"/>
          <w:sz w:val="28"/>
          <w:szCs w:val="28"/>
          <w:u w:val="single"/>
          <w:lang w:eastAsia="ru-RU"/>
        </w:rPr>
        <w:t>(2</w:t>
      </w:r>
      <w:r w:rsidR="00B52CE7" w:rsidRPr="00141071">
        <w:rPr>
          <w:b/>
          <w:spacing w:val="-12"/>
          <w:sz w:val="28"/>
          <w:szCs w:val="28"/>
          <w:u w:val="single"/>
          <w:lang w:eastAsia="ru-RU"/>
        </w:rPr>
        <w:t xml:space="preserve"> часа).</w:t>
      </w:r>
    </w:p>
    <w:p w14:paraId="3432D76D" w14:textId="77777777" w:rsidR="001266DD" w:rsidRDefault="00B52CE7" w:rsidP="00E33454">
      <w:pPr>
        <w:tabs>
          <w:tab w:val="left" w:pos="708"/>
        </w:tabs>
        <w:ind w:left="993" w:hanging="993"/>
        <w:rPr>
          <w:sz w:val="23"/>
          <w:lang w:eastAsia="ru-RU"/>
        </w:rPr>
      </w:pPr>
      <w:r>
        <w:rPr>
          <w:lang w:eastAsia="ru-RU"/>
        </w:rPr>
        <w:lastRenderedPageBreak/>
        <w:t xml:space="preserve"> </w:t>
      </w:r>
      <w:r w:rsidR="00E33454" w:rsidRPr="00E33454">
        <w:rPr>
          <w:sz w:val="23"/>
          <w:lang w:eastAsia="ru-RU"/>
        </w:rPr>
        <w:t>Линейные операции над векторами. Базис и координаты вектора.</w:t>
      </w:r>
    </w:p>
    <w:p w14:paraId="7BF9620A" w14:textId="5BE90853" w:rsidR="00E33454" w:rsidRDefault="001266DD" w:rsidP="00E33454">
      <w:pPr>
        <w:tabs>
          <w:tab w:val="left" w:pos="708"/>
        </w:tabs>
        <w:ind w:left="993" w:hanging="993"/>
        <w:rPr>
          <w:sz w:val="23"/>
          <w:lang w:eastAsia="ru-RU"/>
        </w:rPr>
      </w:pPr>
      <w:r w:rsidRPr="001266DD">
        <w:rPr>
          <w:spacing w:val="-6"/>
          <w:lang w:eastAsia="ru-RU"/>
        </w:rPr>
        <w:t xml:space="preserve"> </w:t>
      </w:r>
      <w:r w:rsidRPr="00F2384E">
        <w:rPr>
          <w:spacing w:val="-6"/>
          <w:lang w:eastAsia="ru-RU"/>
        </w:rPr>
        <w:t xml:space="preserve">Литература: </w:t>
      </w:r>
      <w:r w:rsidR="004C224A">
        <w:rPr>
          <w:spacing w:val="-12"/>
          <w:lang w:eastAsia="ru-RU"/>
        </w:rPr>
        <w:t>[1,3,7</w:t>
      </w:r>
      <w:r w:rsidRPr="00F2384E">
        <w:rPr>
          <w:spacing w:val="-12"/>
          <w:lang w:eastAsia="ru-RU"/>
        </w:rPr>
        <w:t>].</w:t>
      </w:r>
    </w:p>
    <w:p w14:paraId="01A40A43" w14:textId="04E4DDE7" w:rsidR="001266DD" w:rsidRDefault="00F9278B" w:rsidP="001266DD">
      <w:pPr>
        <w:shd w:val="clear" w:color="auto" w:fill="FFFFFF"/>
        <w:spacing w:after="120"/>
        <w:ind w:firstLine="731"/>
        <w:rPr>
          <w:b/>
          <w:sz w:val="28"/>
          <w:szCs w:val="28"/>
          <w:u w:val="single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 xml:space="preserve">Лабораторная работа 1 </w:t>
      </w:r>
      <w:r w:rsidR="001266DD">
        <w:rPr>
          <w:b/>
          <w:sz w:val="28"/>
          <w:szCs w:val="28"/>
          <w:u w:val="single"/>
          <w:lang w:eastAsia="ru-RU"/>
        </w:rPr>
        <w:t>(4</w:t>
      </w:r>
      <w:r w:rsidR="001266DD" w:rsidRPr="000C596B">
        <w:rPr>
          <w:b/>
          <w:sz w:val="28"/>
          <w:szCs w:val="28"/>
          <w:u w:val="single"/>
          <w:lang w:eastAsia="ru-RU"/>
        </w:rPr>
        <w:t xml:space="preserve"> часа).</w:t>
      </w:r>
    </w:p>
    <w:p w14:paraId="24E6A15C" w14:textId="2CF723EF" w:rsidR="00B52CE7" w:rsidRDefault="00F9278B" w:rsidP="001266DD">
      <w:pPr>
        <w:shd w:val="clear" w:color="auto" w:fill="FFFFFF"/>
        <w:spacing w:after="120"/>
        <w:ind w:firstLine="731"/>
        <w:rPr>
          <w:lang w:eastAsia="ru-RU"/>
        </w:rPr>
      </w:pPr>
      <w:r>
        <w:rPr>
          <w:spacing w:val="-12"/>
          <w:lang w:eastAsia="ru-RU"/>
        </w:rPr>
        <w:t>Операции с матрицами и решение систем линейных уравнений</w:t>
      </w:r>
      <w:r w:rsidR="001266DD">
        <w:rPr>
          <w:spacing w:val="-12"/>
          <w:lang w:eastAsia="ru-RU"/>
        </w:rPr>
        <w:t xml:space="preserve"> в среде </w:t>
      </w:r>
      <w:r w:rsidR="001266DD">
        <w:rPr>
          <w:spacing w:val="-12"/>
          <w:lang w:val="en-US" w:eastAsia="ru-RU"/>
        </w:rPr>
        <w:t>Maple</w:t>
      </w:r>
      <w:r w:rsidR="001266DD">
        <w:rPr>
          <w:spacing w:val="-12"/>
          <w:lang w:eastAsia="ru-RU"/>
        </w:rPr>
        <w:t xml:space="preserve"> в компьютерном классе</w:t>
      </w:r>
      <w:r w:rsidR="00B52CE7">
        <w:rPr>
          <w:lang w:eastAsia="ru-RU"/>
        </w:rPr>
        <w:t xml:space="preserve">                                                                                              </w:t>
      </w:r>
      <w:r w:rsidR="00A31B14">
        <w:rPr>
          <w:lang w:eastAsia="ru-RU"/>
        </w:rPr>
        <w:t xml:space="preserve">                           </w:t>
      </w:r>
    </w:p>
    <w:p w14:paraId="34D42B50" w14:textId="3CCF681A" w:rsidR="00DD1CDF" w:rsidRPr="00886D88" w:rsidRDefault="00DD1CDF" w:rsidP="00DD1CDF">
      <w:pPr>
        <w:shd w:val="clear" w:color="auto" w:fill="FFFFFF"/>
        <w:spacing w:after="120"/>
        <w:ind w:firstLine="731"/>
        <w:jc w:val="right"/>
        <w:rPr>
          <w:spacing w:val="-12"/>
          <w:lang w:eastAsia="ru-RU"/>
        </w:rPr>
      </w:pP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[5</w:t>
      </w:r>
      <w:r w:rsidRPr="00F2384E">
        <w:rPr>
          <w:spacing w:val="-12"/>
          <w:lang w:eastAsia="ru-RU"/>
        </w:rPr>
        <w:t>].</w:t>
      </w:r>
    </w:p>
    <w:p w14:paraId="3EC8FE52" w14:textId="43206EC2" w:rsidR="00B52CE7" w:rsidRPr="00931697" w:rsidRDefault="00B52CE7" w:rsidP="00B52CE7">
      <w:pPr>
        <w:spacing w:line="235" w:lineRule="auto"/>
        <w:jc w:val="both"/>
        <w:rPr>
          <w:b/>
          <w:sz w:val="27"/>
          <w:szCs w:val="28"/>
          <w:u w:val="single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Pr="00B52CE7">
        <w:rPr>
          <w:b/>
          <w:spacing w:val="-12"/>
          <w:sz w:val="28"/>
          <w:szCs w:val="28"/>
          <w:u w:val="single"/>
          <w:lang w:eastAsia="ru-RU"/>
        </w:rPr>
        <w:t xml:space="preserve">Векторы, линейные операции над векторами </w:t>
      </w:r>
      <w:r w:rsidR="00342576">
        <w:rPr>
          <w:b/>
          <w:sz w:val="27"/>
          <w:szCs w:val="28"/>
          <w:u w:val="single"/>
          <w:lang w:eastAsia="ru-RU"/>
        </w:rPr>
        <w:t>(2</w:t>
      </w:r>
      <w:r w:rsidRPr="00636B7C">
        <w:rPr>
          <w:b/>
          <w:sz w:val="27"/>
          <w:szCs w:val="28"/>
          <w:u w:val="single"/>
          <w:lang w:eastAsia="ru-RU"/>
        </w:rPr>
        <w:t xml:space="preserve"> часа).</w:t>
      </w:r>
    </w:p>
    <w:p w14:paraId="11960F1A" w14:textId="3C4EA004" w:rsidR="00F9278B" w:rsidRPr="00636B7C" w:rsidRDefault="00B52CE7" w:rsidP="00F9278B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666DA4">
        <w:rPr>
          <w:lang w:eastAsia="en-US"/>
        </w:rPr>
        <w:t>Проработка лекционного</w:t>
      </w:r>
      <w:r w:rsidRPr="00636B7C">
        <w:rPr>
          <w:lang w:eastAsia="en-US"/>
        </w:rPr>
        <w:t xml:space="preserve"> материала.</w:t>
      </w:r>
      <w:r w:rsidR="00F9278B" w:rsidRPr="00F9278B">
        <w:rPr>
          <w:lang w:eastAsia="en-US"/>
        </w:rPr>
        <w:t xml:space="preserve"> </w:t>
      </w:r>
      <w:r w:rsidR="00F9278B">
        <w:rPr>
          <w:lang w:eastAsia="en-US"/>
        </w:rPr>
        <w:t xml:space="preserve">Выполнение КДЗ. Подготовка к </w:t>
      </w:r>
      <w:r w:rsidR="00DD1CDF">
        <w:rPr>
          <w:lang w:eastAsia="en-US"/>
        </w:rPr>
        <w:t>л</w:t>
      </w:r>
      <w:r w:rsidR="00F9278B">
        <w:rPr>
          <w:lang w:eastAsia="en-US"/>
        </w:rPr>
        <w:t>абораторной работы.</w:t>
      </w:r>
    </w:p>
    <w:p w14:paraId="5CF3F802" w14:textId="77777777" w:rsidR="00B52CE7" w:rsidRPr="00636B7C" w:rsidRDefault="00B52CE7" w:rsidP="00B52CE7">
      <w:pPr>
        <w:spacing w:line="235" w:lineRule="auto"/>
        <w:rPr>
          <w:b/>
          <w:lang w:eastAsia="ru-RU"/>
        </w:rPr>
      </w:pPr>
      <w:r w:rsidRPr="00636B7C">
        <w:rPr>
          <w:lang w:eastAsia="en-US"/>
        </w:rPr>
        <w:t>Темы для самостоятельного изучения:</w:t>
      </w:r>
      <w:r w:rsidRPr="00A5410A">
        <w:rPr>
          <w:lang w:eastAsia="en-US"/>
        </w:rPr>
        <w:t xml:space="preserve"> </w:t>
      </w:r>
      <w:r>
        <w:rPr>
          <w:lang w:eastAsia="en-US"/>
        </w:rPr>
        <w:t xml:space="preserve">Самостоятельное </w:t>
      </w:r>
      <w:r w:rsidR="00E33454">
        <w:rPr>
          <w:lang w:eastAsia="en-US"/>
        </w:rPr>
        <w:t xml:space="preserve">изучение свойств </w:t>
      </w:r>
      <w:r w:rsidR="00E7797D">
        <w:rPr>
          <w:lang w:eastAsia="en-US"/>
        </w:rPr>
        <w:t>линейных операций над векторами и действий над векторами в координатной форме.</w:t>
      </w:r>
    </w:p>
    <w:p w14:paraId="167E490F" w14:textId="5B8E3578" w:rsidR="00B52CE7" w:rsidRDefault="00A31B14" w:rsidP="00886D88">
      <w:pPr>
        <w:spacing w:line="235" w:lineRule="auto"/>
        <w:jc w:val="center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   </w:t>
      </w:r>
      <w:r w:rsidR="00B52CE7" w:rsidRPr="00F2384E">
        <w:rPr>
          <w:spacing w:val="-6"/>
          <w:lang w:eastAsia="ru-RU"/>
        </w:rPr>
        <w:t>Литература:</w:t>
      </w:r>
      <w:r w:rsidR="00DE0D37">
        <w:rPr>
          <w:spacing w:val="-12"/>
          <w:lang w:eastAsia="ru-RU"/>
        </w:rPr>
        <w:t xml:space="preserve"> </w:t>
      </w:r>
      <w:r w:rsidR="00DD1CDF">
        <w:rPr>
          <w:spacing w:val="-12"/>
          <w:lang w:eastAsia="ru-RU"/>
        </w:rPr>
        <w:t>[1,3,7</w:t>
      </w:r>
      <w:r w:rsidRPr="00F2384E">
        <w:rPr>
          <w:spacing w:val="-12"/>
          <w:lang w:eastAsia="ru-RU"/>
        </w:rPr>
        <w:t>].</w:t>
      </w:r>
    </w:p>
    <w:p w14:paraId="0EE09F27" w14:textId="77777777" w:rsidR="00D90174" w:rsidRDefault="00D90174" w:rsidP="00886D88">
      <w:pPr>
        <w:spacing w:line="235" w:lineRule="auto"/>
        <w:jc w:val="center"/>
        <w:rPr>
          <w:spacing w:val="-12"/>
          <w:lang w:eastAsia="ru-RU"/>
        </w:rPr>
      </w:pPr>
    </w:p>
    <w:p w14:paraId="05C5803F" w14:textId="2E019C94" w:rsidR="001654D3" w:rsidRDefault="00D90174" w:rsidP="00D90174">
      <w:pPr>
        <w:rPr>
          <w:spacing w:val="-12"/>
          <w:lang w:eastAsia="ru-RU"/>
        </w:rPr>
      </w:pPr>
      <w:r>
        <w:rPr>
          <w:b/>
          <w:bCs/>
          <w:caps/>
          <w:lang w:eastAsia="ru-RU"/>
        </w:rPr>
        <w:t>Тема 1.4</w:t>
      </w:r>
      <w:r w:rsidR="007D116B" w:rsidRPr="009B5334">
        <w:rPr>
          <w:b/>
          <w:bCs/>
          <w:caps/>
          <w:lang w:eastAsia="ru-RU"/>
        </w:rPr>
        <w:t xml:space="preserve"> </w:t>
      </w:r>
      <w:r>
        <w:rPr>
          <w:b/>
          <w:bCs/>
          <w:caps/>
          <w:lang w:eastAsia="ru-RU"/>
        </w:rPr>
        <w:t>Введение в общую алгебру и комплексные числа</w:t>
      </w:r>
    </w:p>
    <w:p w14:paraId="04D5A26B" w14:textId="1DD7CC6A" w:rsidR="001654D3" w:rsidRPr="00141071" w:rsidRDefault="00196358" w:rsidP="001654D3">
      <w:pPr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Лекция 4</w:t>
      </w:r>
      <w:r w:rsidR="001654D3" w:rsidRPr="00CB57E8">
        <w:rPr>
          <w:b/>
          <w:sz w:val="28"/>
          <w:szCs w:val="28"/>
          <w:u w:val="single"/>
          <w:lang w:eastAsia="ru-RU"/>
        </w:rPr>
        <w:t>.</w:t>
      </w:r>
      <w:r w:rsidR="001654D3">
        <w:rPr>
          <w:b/>
          <w:sz w:val="28"/>
          <w:szCs w:val="28"/>
          <w:lang w:eastAsia="ru-RU"/>
        </w:rPr>
        <w:t xml:space="preserve"> </w:t>
      </w:r>
      <w:r w:rsidR="001654D3" w:rsidRPr="00F2384E">
        <w:t xml:space="preserve"> </w:t>
      </w:r>
      <w:r w:rsidR="00926EC4">
        <w:rPr>
          <w:b/>
          <w:sz w:val="28"/>
          <w:szCs w:val="28"/>
        </w:rPr>
        <w:t>Введение в общую алгебру и комплексные числа</w:t>
      </w:r>
      <w:r w:rsidR="001654D3" w:rsidRPr="001654D3">
        <w:rPr>
          <w:b/>
          <w:u w:val="single"/>
        </w:rPr>
        <w:t xml:space="preserve"> </w:t>
      </w:r>
      <w:r w:rsidR="001654D3" w:rsidRPr="00141071">
        <w:rPr>
          <w:b/>
          <w:sz w:val="28"/>
          <w:szCs w:val="28"/>
          <w:u w:val="single"/>
          <w:lang w:eastAsia="ru-RU"/>
        </w:rPr>
        <w:t>(2 часа).</w:t>
      </w:r>
    </w:p>
    <w:p w14:paraId="18804559" w14:textId="77777777" w:rsidR="00926EC4" w:rsidRDefault="001654D3" w:rsidP="00840267">
      <w:pPr>
        <w:ind w:right="-1"/>
      </w:pPr>
      <w:r>
        <w:rPr>
          <w:spacing w:val="-6"/>
          <w:sz w:val="28"/>
          <w:szCs w:val="28"/>
          <w:lang w:eastAsia="ru-RU"/>
        </w:rPr>
        <w:t xml:space="preserve"> </w:t>
      </w:r>
      <w:r w:rsidR="00926EC4">
        <w:t>Группы, кольца и поля: определения и примеры. Кольца многочленов и вычетов.</w:t>
      </w:r>
    </w:p>
    <w:p w14:paraId="1B2781BD" w14:textId="4F8FC9B5" w:rsidR="00840267" w:rsidRPr="00840267" w:rsidRDefault="00926EC4" w:rsidP="00926EC4">
      <w:pPr>
        <w:ind w:right="-1"/>
        <w:rPr>
          <w:lang w:eastAsia="ru-RU"/>
        </w:rPr>
      </w:pPr>
      <w:r>
        <w:t>Поле комплексных чисел: арифметика. Полярные координаты и тригонометрическое представление комплексных чисел</w:t>
      </w:r>
    </w:p>
    <w:p w14:paraId="4DAB0A07" w14:textId="77777777" w:rsidR="001654D3" w:rsidRPr="00B52CE7" w:rsidRDefault="001654D3" w:rsidP="001654D3">
      <w:pPr>
        <w:tabs>
          <w:tab w:val="left" w:pos="708"/>
        </w:tabs>
        <w:jc w:val="both"/>
        <w:rPr>
          <w:lang w:eastAsia="ru-RU"/>
        </w:rPr>
      </w:pPr>
    </w:p>
    <w:p w14:paraId="35AC9F89" w14:textId="533ADBC9" w:rsidR="001654D3" w:rsidRPr="00714949" w:rsidRDefault="001654D3" w:rsidP="001654D3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F2384E">
        <w:rPr>
          <w:spacing w:val="-6"/>
          <w:lang w:eastAsia="ru-RU"/>
        </w:rPr>
        <w:t xml:space="preserve">Литература: </w:t>
      </w:r>
      <w:r w:rsidR="00DD1CDF">
        <w:rPr>
          <w:spacing w:val="-12"/>
          <w:lang w:eastAsia="ru-RU"/>
        </w:rPr>
        <w:t>[1,7</w:t>
      </w:r>
      <w:r w:rsidRPr="00F2384E">
        <w:rPr>
          <w:spacing w:val="-12"/>
          <w:lang w:eastAsia="ru-RU"/>
        </w:rPr>
        <w:t>].</w:t>
      </w:r>
    </w:p>
    <w:p w14:paraId="3A712150" w14:textId="29AC2077" w:rsidR="001654D3" w:rsidRDefault="00840267" w:rsidP="001654D3">
      <w:pPr>
        <w:tabs>
          <w:tab w:val="left" w:pos="708"/>
        </w:tabs>
        <w:rPr>
          <w:b/>
          <w:spacing w:val="-12"/>
          <w:sz w:val="28"/>
          <w:szCs w:val="28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 xml:space="preserve">Практическое занятие </w:t>
      </w:r>
      <w:r w:rsidR="00196358">
        <w:rPr>
          <w:b/>
          <w:spacing w:val="-12"/>
          <w:sz w:val="28"/>
          <w:szCs w:val="28"/>
          <w:lang w:eastAsia="ru-RU"/>
        </w:rPr>
        <w:t>4</w:t>
      </w:r>
      <w:r w:rsidR="001654D3">
        <w:rPr>
          <w:b/>
          <w:spacing w:val="-12"/>
          <w:sz w:val="28"/>
          <w:szCs w:val="28"/>
          <w:lang w:eastAsia="ru-RU"/>
        </w:rPr>
        <w:t xml:space="preserve">. </w:t>
      </w:r>
      <w:r w:rsidR="001654D3" w:rsidRPr="00141071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 w:rsidR="001654D3" w:rsidRPr="001654D3">
        <w:rPr>
          <w:b/>
          <w:spacing w:val="-12"/>
          <w:sz w:val="28"/>
          <w:szCs w:val="28"/>
          <w:u w:val="single"/>
          <w:lang w:eastAsia="ru-RU"/>
        </w:rPr>
        <w:t>Скалярное, векторное и смешанное произведение</w:t>
      </w:r>
      <w:r w:rsidR="001654D3" w:rsidRPr="00B52CE7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 w:rsidR="001654D3">
        <w:rPr>
          <w:b/>
          <w:spacing w:val="-12"/>
          <w:sz w:val="28"/>
          <w:szCs w:val="28"/>
          <w:u w:val="single"/>
          <w:lang w:eastAsia="ru-RU"/>
        </w:rPr>
        <w:t>(2</w:t>
      </w:r>
      <w:r w:rsidR="001654D3" w:rsidRPr="00141071">
        <w:rPr>
          <w:b/>
          <w:spacing w:val="-12"/>
          <w:sz w:val="28"/>
          <w:szCs w:val="28"/>
          <w:u w:val="single"/>
          <w:lang w:eastAsia="ru-RU"/>
        </w:rPr>
        <w:t xml:space="preserve"> часа).</w:t>
      </w:r>
    </w:p>
    <w:p w14:paraId="52217B18" w14:textId="77777777" w:rsidR="00926EC4" w:rsidRDefault="00926EC4" w:rsidP="00926EC4">
      <w:pPr>
        <w:ind w:right="-1"/>
      </w:pPr>
      <w:r>
        <w:t>Кольца многочленов и вычетов.</w:t>
      </w:r>
    </w:p>
    <w:p w14:paraId="5BC89767" w14:textId="697C3689" w:rsidR="00A31B14" w:rsidRPr="00A31B14" w:rsidRDefault="00926EC4" w:rsidP="00926EC4">
      <w:pPr>
        <w:tabs>
          <w:tab w:val="left" w:pos="708"/>
        </w:tabs>
        <w:jc w:val="both"/>
        <w:rPr>
          <w:lang w:eastAsia="ru-RU"/>
        </w:rPr>
      </w:pPr>
      <w:r>
        <w:t>Поле комплексных чисел: арифметика. Полярные координаты и тригонометрическое представление комплексных чисел</w:t>
      </w:r>
      <w:r w:rsidR="001654D3">
        <w:rPr>
          <w:lang w:eastAsia="ru-RU"/>
        </w:rPr>
        <w:t xml:space="preserve">                                                                                                                              </w:t>
      </w:r>
    </w:p>
    <w:p w14:paraId="3A48F1D2" w14:textId="2B2261F5" w:rsidR="001654D3" w:rsidRPr="00886D88" w:rsidRDefault="00A31B14" w:rsidP="00886D88">
      <w:pPr>
        <w:spacing w:line="235" w:lineRule="auto"/>
        <w:jc w:val="center"/>
        <w:rPr>
          <w:spacing w:val="-12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</w:t>
      </w:r>
      <w:r w:rsidR="001654D3">
        <w:rPr>
          <w:lang w:eastAsia="ru-RU"/>
        </w:rPr>
        <w:t xml:space="preserve"> </w:t>
      </w:r>
      <w:r w:rsidR="001654D3"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[1, 3,10,16</w:t>
      </w:r>
      <w:r w:rsidRPr="00F2384E">
        <w:rPr>
          <w:spacing w:val="-12"/>
          <w:lang w:eastAsia="ru-RU"/>
        </w:rPr>
        <w:t>].</w:t>
      </w:r>
    </w:p>
    <w:p w14:paraId="1B71E98C" w14:textId="2C9DE529" w:rsidR="001654D3" w:rsidRPr="00931697" w:rsidRDefault="001654D3" w:rsidP="001654D3">
      <w:pPr>
        <w:spacing w:line="235" w:lineRule="auto"/>
        <w:jc w:val="both"/>
        <w:rPr>
          <w:b/>
          <w:sz w:val="27"/>
          <w:szCs w:val="28"/>
          <w:u w:val="single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Pr="001654D3">
        <w:rPr>
          <w:b/>
          <w:spacing w:val="-12"/>
          <w:sz w:val="28"/>
          <w:szCs w:val="28"/>
          <w:u w:val="single"/>
          <w:lang w:eastAsia="ru-RU"/>
        </w:rPr>
        <w:t xml:space="preserve">Скалярное, векторное и смешанное произведение </w:t>
      </w:r>
      <w:r w:rsidR="00342576">
        <w:rPr>
          <w:b/>
          <w:sz w:val="27"/>
          <w:szCs w:val="28"/>
          <w:u w:val="single"/>
          <w:lang w:eastAsia="ru-RU"/>
        </w:rPr>
        <w:t>(</w:t>
      </w:r>
      <w:r w:rsidR="00F9278B">
        <w:rPr>
          <w:b/>
          <w:sz w:val="27"/>
          <w:szCs w:val="28"/>
          <w:u w:val="single"/>
          <w:lang w:eastAsia="ru-RU"/>
        </w:rPr>
        <w:t>4</w:t>
      </w:r>
      <w:r w:rsidR="00342576">
        <w:rPr>
          <w:b/>
          <w:sz w:val="27"/>
          <w:szCs w:val="28"/>
          <w:u w:val="single"/>
          <w:lang w:eastAsia="ru-RU"/>
        </w:rPr>
        <w:t xml:space="preserve"> </w:t>
      </w:r>
      <w:r w:rsidRPr="00636B7C">
        <w:rPr>
          <w:b/>
          <w:sz w:val="27"/>
          <w:szCs w:val="28"/>
          <w:u w:val="single"/>
          <w:lang w:eastAsia="ru-RU"/>
        </w:rPr>
        <w:t>часа).</w:t>
      </w:r>
    </w:p>
    <w:p w14:paraId="406D125D" w14:textId="336643AA" w:rsidR="00F9278B" w:rsidRPr="00636B7C" w:rsidRDefault="001654D3" w:rsidP="00F9278B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666DA4">
        <w:rPr>
          <w:lang w:eastAsia="en-US"/>
        </w:rPr>
        <w:t>Проработка лекционного</w:t>
      </w:r>
      <w:r w:rsidRPr="00636B7C">
        <w:rPr>
          <w:lang w:eastAsia="en-US"/>
        </w:rPr>
        <w:t xml:space="preserve"> материала.</w:t>
      </w:r>
      <w:r w:rsidR="00F9278B" w:rsidRPr="00F9278B">
        <w:rPr>
          <w:lang w:eastAsia="en-US"/>
        </w:rPr>
        <w:t xml:space="preserve"> </w:t>
      </w:r>
      <w:r w:rsidR="00F9278B">
        <w:rPr>
          <w:lang w:eastAsia="en-US"/>
        </w:rPr>
        <w:t>Выполнение КДЗ. Подготовка к защите лабораторной работы.</w:t>
      </w:r>
    </w:p>
    <w:p w14:paraId="72D29995" w14:textId="5177CCC3" w:rsidR="001654D3" w:rsidRPr="00636B7C" w:rsidRDefault="001654D3" w:rsidP="001654D3">
      <w:pPr>
        <w:spacing w:line="235" w:lineRule="auto"/>
        <w:rPr>
          <w:b/>
          <w:lang w:eastAsia="ru-RU"/>
        </w:rPr>
      </w:pPr>
      <w:r w:rsidRPr="00636B7C">
        <w:rPr>
          <w:lang w:eastAsia="en-US"/>
        </w:rPr>
        <w:t>Темы для самостоятельного изучения:</w:t>
      </w:r>
      <w:r w:rsidRPr="00A5410A">
        <w:rPr>
          <w:lang w:eastAsia="en-US"/>
        </w:rPr>
        <w:t xml:space="preserve"> </w:t>
      </w:r>
      <w:r w:rsidR="00926EC4">
        <w:t>Поле комплексных чисел: арифметика. Полярные координаты и тригонометрическое представление комплексных чисел</w:t>
      </w:r>
    </w:p>
    <w:p w14:paraId="2B8794A8" w14:textId="77777777" w:rsidR="00DD1CDF" w:rsidRDefault="00A31B14" w:rsidP="00D90174">
      <w:pPr>
        <w:spacing w:line="235" w:lineRule="auto"/>
        <w:rPr>
          <w:b/>
          <w:caps/>
          <w:sz w:val="28"/>
          <w:szCs w:val="28"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                     </w:t>
      </w:r>
      <w:r w:rsidR="00DD1CDF">
        <w:rPr>
          <w:spacing w:val="-6"/>
          <w:lang w:eastAsia="ru-RU"/>
        </w:rPr>
        <w:t xml:space="preserve">      </w:t>
      </w:r>
      <w:r>
        <w:rPr>
          <w:spacing w:val="-6"/>
          <w:lang w:eastAsia="ru-RU"/>
        </w:rPr>
        <w:t xml:space="preserve">  </w:t>
      </w:r>
      <w:r w:rsidR="001654D3" w:rsidRPr="00F2384E">
        <w:rPr>
          <w:spacing w:val="-6"/>
          <w:lang w:eastAsia="ru-RU"/>
        </w:rPr>
        <w:t>Литература:</w:t>
      </w:r>
      <w:r w:rsidR="001654D3" w:rsidRPr="00F2384E">
        <w:rPr>
          <w:spacing w:val="-12"/>
          <w:lang w:eastAsia="ru-RU"/>
        </w:rPr>
        <w:t xml:space="preserve"> </w:t>
      </w:r>
      <w:r>
        <w:rPr>
          <w:spacing w:val="-12"/>
          <w:lang w:eastAsia="ru-RU"/>
        </w:rPr>
        <w:t>[1,</w:t>
      </w:r>
      <w:r w:rsidR="00DD1CDF">
        <w:rPr>
          <w:spacing w:val="-12"/>
          <w:lang w:eastAsia="ru-RU"/>
        </w:rPr>
        <w:t>3,</w:t>
      </w:r>
      <w:r w:rsidRPr="00F2384E">
        <w:rPr>
          <w:spacing w:val="-12"/>
          <w:lang w:eastAsia="ru-RU"/>
        </w:rPr>
        <w:t>].</w:t>
      </w:r>
      <w:r w:rsidR="00D90174">
        <w:rPr>
          <w:spacing w:val="-12"/>
          <w:lang w:eastAsia="ru-RU"/>
        </w:rPr>
        <w:t xml:space="preserve"> </w:t>
      </w:r>
      <w:r w:rsidR="004318E6">
        <w:rPr>
          <w:b/>
          <w:caps/>
          <w:sz w:val="28"/>
          <w:szCs w:val="28"/>
          <w:lang w:eastAsia="ru-RU"/>
        </w:rPr>
        <w:t xml:space="preserve"> </w:t>
      </w:r>
    </w:p>
    <w:p w14:paraId="18D7B724" w14:textId="0B5EADBA" w:rsidR="00D90174" w:rsidRDefault="00351BB6" w:rsidP="00D90174">
      <w:pPr>
        <w:spacing w:line="235" w:lineRule="auto"/>
        <w:rPr>
          <w:b/>
          <w:bCs/>
          <w:caps/>
          <w:lang w:eastAsia="ru-RU"/>
        </w:rPr>
      </w:pPr>
      <w:r>
        <w:rPr>
          <w:b/>
          <w:caps/>
          <w:sz w:val="28"/>
          <w:szCs w:val="28"/>
          <w:lang w:eastAsia="ru-RU"/>
        </w:rPr>
        <w:t>Раздел. 2</w:t>
      </w:r>
      <w:r w:rsidRPr="00CB57E8">
        <w:rPr>
          <w:b/>
          <w:caps/>
          <w:sz w:val="28"/>
          <w:szCs w:val="28"/>
          <w:lang w:eastAsia="ru-RU"/>
        </w:rPr>
        <w:t xml:space="preserve">.   </w:t>
      </w:r>
      <w:r w:rsidR="00943DC2">
        <w:rPr>
          <w:b/>
          <w:caps/>
          <w:sz w:val="28"/>
          <w:szCs w:val="28"/>
          <w:u w:val="single"/>
          <w:lang w:eastAsia="ru-RU"/>
        </w:rPr>
        <w:t>геометрия.</w:t>
      </w:r>
      <w:r w:rsidR="00D90174" w:rsidRPr="00D90174">
        <w:rPr>
          <w:b/>
          <w:bCs/>
          <w:caps/>
          <w:lang w:eastAsia="ru-RU"/>
        </w:rPr>
        <w:t xml:space="preserve"> </w:t>
      </w:r>
    </w:p>
    <w:p w14:paraId="518D9034" w14:textId="77777777" w:rsidR="00926EC4" w:rsidRDefault="00926EC4" w:rsidP="00D90174">
      <w:pPr>
        <w:spacing w:line="235" w:lineRule="auto"/>
        <w:rPr>
          <w:b/>
          <w:bCs/>
          <w:caps/>
          <w:lang w:eastAsia="ru-RU"/>
        </w:rPr>
      </w:pPr>
    </w:p>
    <w:p w14:paraId="3926E96A" w14:textId="06CBBFE6" w:rsidR="00D90174" w:rsidRPr="00D90174" w:rsidRDefault="00926EC4" w:rsidP="00D90174">
      <w:pPr>
        <w:spacing w:line="235" w:lineRule="auto"/>
        <w:rPr>
          <w:spacing w:val="-12"/>
          <w:lang w:eastAsia="ru-RU"/>
        </w:rPr>
      </w:pPr>
      <w:r>
        <w:rPr>
          <w:b/>
          <w:bCs/>
          <w:caps/>
          <w:lang w:eastAsia="ru-RU"/>
        </w:rPr>
        <w:t>Тема 2.1.</w:t>
      </w:r>
      <w:r w:rsidR="00D90174" w:rsidRPr="009B5334">
        <w:rPr>
          <w:b/>
          <w:bCs/>
          <w:caps/>
          <w:lang w:eastAsia="ru-RU"/>
        </w:rPr>
        <w:t xml:space="preserve"> </w:t>
      </w:r>
      <w:r w:rsidR="00D90174">
        <w:rPr>
          <w:b/>
          <w:bCs/>
          <w:caps/>
          <w:lang w:eastAsia="ru-RU"/>
        </w:rPr>
        <w:t>эвклидова геометрия</w:t>
      </w:r>
    </w:p>
    <w:p w14:paraId="2694A112" w14:textId="77777777" w:rsidR="00D90174" w:rsidRPr="00141071" w:rsidRDefault="00D90174" w:rsidP="00D90174">
      <w:pPr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Лекция 5</w:t>
      </w:r>
      <w:r w:rsidRPr="00CB57E8">
        <w:rPr>
          <w:b/>
          <w:sz w:val="28"/>
          <w:szCs w:val="28"/>
          <w:u w:val="single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Pr="00F2384E">
        <w:t xml:space="preserve"> </w:t>
      </w:r>
      <w:r w:rsidRPr="001654D3">
        <w:rPr>
          <w:b/>
          <w:sz w:val="28"/>
          <w:szCs w:val="28"/>
        </w:rPr>
        <w:t>Скалярное, векторное и смешанное произведение</w:t>
      </w:r>
      <w:r w:rsidRPr="001654D3">
        <w:rPr>
          <w:b/>
          <w:u w:val="single"/>
        </w:rPr>
        <w:t xml:space="preserve"> </w:t>
      </w:r>
      <w:r w:rsidRPr="00141071">
        <w:rPr>
          <w:b/>
          <w:sz w:val="28"/>
          <w:szCs w:val="28"/>
          <w:u w:val="single"/>
          <w:lang w:eastAsia="ru-RU"/>
        </w:rPr>
        <w:t>(2 часа).</w:t>
      </w:r>
    </w:p>
    <w:p w14:paraId="2EF3EE7B" w14:textId="77777777" w:rsidR="00D90174" w:rsidRDefault="00D90174" w:rsidP="00D90174">
      <w:pPr>
        <w:ind w:right="-1"/>
      </w:pPr>
      <w:r>
        <w:rPr>
          <w:spacing w:val="-6"/>
          <w:sz w:val="28"/>
          <w:szCs w:val="28"/>
          <w:lang w:eastAsia="ru-RU"/>
        </w:rPr>
        <w:t xml:space="preserve"> </w:t>
      </w:r>
      <w:r>
        <w:t>Скалярное произведение, свойства, координатная форма. Векторное произведение, свойства, выражения через координаты. Смешанное произведение, свойства, координатная форма.</w:t>
      </w:r>
    </w:p>
    <w:p w14:paraId="5F10AE56" w14:textId="77777777" w:rsidR="00D90174" w:rsidRPr="00840267" w:rsidRDefault="00D90174" w:rsidP="00D90174">
      <w:pPr>
        <w:tabs>
          <w:tab w:val="left" w:pos="708"/>
        </w:tabs>
        <w:jc w:val="both"/>
        <w:rPr>
          <w:lang w:eastAsia="ru-RU"/>
        </w:rPr>
      </w:pPr>
      <w:r>
        <w:rPr>
          <w:lang w:eastAsia="ru-RU"/>
        </w:rPr>
        <w:t>Применение нелинейных операций над векторами.</w:t>
      </w:r>
    </w:p>
    <w:p w14:paraId="0F33B9B4" w14:textId="77777777" w:rsidR="00D90174" w:rsidRPr="00B52CE7" w:rsidRDefault="00D90174" w:rsidP="00D90174">
      <w:pPr>
        <w:tabs>
          <w:tab w:val="left" w:pos="708"/>
        </w:tabs>
        <w:jc w:val="both"/>
        <w:rPr>
          <w:lang w:eastAsia="ru-RU"/>
        </w:rPr>
      </w:pPr>
    </w:p>
    <w:p w14:paraId="4E67F86B" w14:textId="445C8B14" w:rsidR="00D90174" w:rsidRPr="00714949" w:rsidRDefault="00D90174" w:rsidP="00D90174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F2384E">
        <w:rPr>
          <w:spacing w:val="-6"/>
          <w:lang w:eastAsia="ru-RU"/>
        </w:rPr>
        <w:t xml:space="preserve">Литература: </w:t>
      </w:r>
      <w:r w:rsidR="00DD1CDF">
        <w:rPr>
          <w:spacing w:val="-12"/>
          <w:lang w:eastAsia="ru-RU"/>
        </w:rPr>
        <w:t>[1,7</w:t>
      </w:r>
      <w:r w:rsidRPr="00F2384E">
        <w:rPr>
          <w:spacing w:val="-12"/>
          <w:lang w:eastAsia="ru-RU"/>
        </w:rPr>
        <w:t>].</w:t>
      </w:r>
    </w:p>
    <w:p w14:paraId="05B20C66" w14:textId="32B266E0" w:rsidR="00D90174" w:rsidRDefault="00D90174" w:rsidP="00D90174">
      <w:pPr>
        <w:tabs>
          <w:tab w:val="left" w:pos="708"/>
        </w:tabs>
        <w:rPr>
          <w:b/>
          <w:spacing w:val="-12"/>
          <w:sz w:val="28"/>
          <w:szCs w:val="28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 xml:space="preserve">Практическое занятие 5. </w:t>
      </w:r>
      <w:r w:rsidRPr="00141071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 w:rsidRPr="001654D3">
        <w:rPr>
          <w:b/>
          <w:spacing w:val="-12"/>
          <w:sz w:val="28"/>
          <w:szCs w:val="28"/>
          <w:u w:val="single"/>
          <w:lang w:eastAsia="ru-RU"/>
        </w:rPr>
        <w:t>Скалярное, векторное и смешанное произведение</w:t>
      </w:r>
      <w:r w:rsidR="00B62D1E">
        <w:rPr>
          <w:b/>
          <w:spacing w:val="-12"/>
          <w:sz w:val="28"/>
          <w:szCs w:val="28"/>
          <w:u w:val="single"/>
          <w:lang w:eastAsia="ru-RU"/>
        </w:rPr>
        <w:t xml:space="preserve">    </w:t>
      </w:r>
      <w:r w:rsidRPr="00B52CE7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 w:rsidR="00260EDF">
        <w:rPr>
          <w:b/>
          <w:spacing w:val="-12"/>
          <w:sz w:val="28"/>
          <w:szCs w:val="28"/>
          <w:u w:val="single"/>
          <w:lang w:eastAsia="ru-RU"/>
        </w:rPr>
        <w:t>(2</w:t>
      </w:r>
      <w:r w:rsidRPr="00141071">
        <w:rPr>
          <w:b/>
          <w:spacing w:val="-12"/>
          <w:sz w:val="28"/>
          <w:szCs w:val="28"/>
          <w:u w:val="single"/>
          <w:lang w:eastAsia="ru-RU"/>
        </w:rPr>
        <w:t xml:space="preserve"> часа).</w:t>
      </w:r>
    </w:p>
    <w:p w14:paraId="1A924B45" w14:textId="77777777" w:rsidR="00D90174" w:rsidRPr="00A31B14" w:rsidRDefault="00D90174" w:rsidP="00D90174">
      <w:pPr>
        <w:tabs>
          <w:tab w:val="left" w:pos="708"/>
        </w:tabs>
        <w:jc w:val="both"/>
        <w:rPr>
          <w:lang w:eastAsia="ru-RU"/>
        </w:rPr>
      </w:pPr>
      <w:r w:rsidRPr="00840267">
        <w:rPr>
          <w:lang w:eastAsia="ru-RU"/>
        </w:rPr>
        <w:lastRenderedPageBreak/>
        <w:t>Скалярное, векторное, смешанное произведения векторов, их св</w:t>
      </w:r>
      <w:r>
        <w:rPr>
          <w:lang w:eastAsia="ru-RU"/>
        </w:rPr>
        <w:t xml:space="preserve">ойства, вычисление, применение.                                                                                                                              </w:t>
      </w:r>
    </w:p>
    <w:p w14:paraId="795E61F7" w14:textId="20FFDF9E" w:rsidR="00D90174" w:rsidRPr="00886D88" w:rsidRDefault="00D90174" w:rsidP="00D90174">
      <w:pPr>
        <w:spacing w:line="235" w:lineRule="auto"/>
        <w:jc w:val="center"/>
        <w:rPr>
          <w:spacing w:val="-12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</w:t>
      </w:r>
      <w:r w:rsidRPr="00F2384E">
        <w:rPr>
          <w:spacing w:val="-6"/>
          <w:lang w:eastAsia="ru-RU"/>
        </w:rPr>
        <w:t xml:space="preserve">Литература: </w:t>
      </w:r>
      <w:r w:rsidR="00DD1CDF">
        <w:rPr>
          <w:spacing w:val="-12"/>
          <w:lang w:eastAsia="ru-RU"/>
        </w:rPr>
        <w:t>[1,</w:t>
      </w:r>
      <w:r>
        <w:rPr>
          <w:spacing w:val="-12"/>
          <w:lang w:eastAsia="ru-RU"/>
        </w:rPr>
        <w:t>3,</w:t>
      </w:r>
      <w:r w:rsidR="00DD1CDF">
        <w:rPr>
          <w:spacing w:val="-12"/>
          <w:lang w:eastAsia="ru-RU"/>
        </w:rPr>
        <w:t>7</w:t>
      </w:r>
      <w:r w:rsidRPr="00F2384E">
        <w:rPr>
          <w:spacing w:val="-12"/>
          <w:lang w:eastAsia="ru-RU"/>
        </w:rPr>
        <w:t>].</w:t>
      </w:r>
    </w:p>
    <w:p w14:paraId="34E14102" w14:textId="72430978" w:rsidR="00D90174" w:rsidRPr="00931697" w:rsidRDefault="00D90174" w:rsidP="00D90174">
      <w:pPr>
        <w:spacing w:line="235" w:lineRule="auto"/>
        <w:jc w:val="both"/>
        <w:rPr>
          <w:b/>
          <w:sz w:val="27"/>
          <w:szCs w:val="28"/>
          <w:u w:val="single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Pr="001654D3">
        <w:rPr>
          <w:b/>
          <w:spacing w:val="-12"/>
          <w:sz w:val="28"/>
          <w:szCs w:val="28"/>
          <w:u w:val="single"/>
          <w:lang w:eastAsia="ru-RU"/>
        </w:rPr>
        <w:t xml:space="preserve">Скалярное, векторное и смешанное произведение </w:t>
      </w:r>
      <w:r w:rsidR="001266DD">
        <w:rPr>
          <w:b/>
          <w:sz w:val="27"/>
          <w:szCs w:val="28"/>
          <w:u w:val="single"/>
          <w:lang w:eastAsia="ru-RU"/>
        </w:rPr>
        <w:t>(4</w:t>
      </w:r>
      <w:r>
        <w:rPr>
          <w:b/>
          <w:sz w:val="27"/>
          <w:szCs w:val="28"/>
          <w:u w:val="single"/>
          <w:lang w:eastAsia="ru-RU"/>
        </w:rPr>
        <w:t xml:space="preserve"> </w:t>
      </w:r>
      <w:r w:rsidRPr="00636B7C">
        <w:rPr>
          <w:b/>
          <w:sz w:val="27"/>
          <w:szCs w:val="28"/>
          <w:u w:val="single"/>
          <w:lang w:eastAsia="ru-RU"/>
        </w:rPr>
        <w:t>часа).</w:t>
      </w:r>
    </w:p>
    <w:p w14:paraId="02B0C2BB" w14:textId="77745312" w:rsidR="00F9278B" w:rsidRPr="00636B7C" w:rsidRDefault="00D90174" w:rsidP="00F9278B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666DA4">
        <w:rPr>
          <w:lang w:eastAsia="en-US"/>
        </w:rPr>
        <w:t>Проработка лекционного</w:t>
      </w:r>
      <w:r w:rsidRPr="00636B7C">
        <w:rPr>
          <w:lang w:eastAsia="en-US"/>
        </w:rPr>
        <w:t xml:space="preserve"> материала.</w:t>
      </w:r>
      <w:r w:rsidR="00F9278B">
        <w:rPr>
          <w:lang w:eastAsia="en-US"/>
        </w:rPr>
        <w:t xml:space="preserve"> Выполнение КДЗ. Подготовка к защите КДЗ.</w:t>
      </w:r>
    </w:p>
    <w:p w14:paraId="3338656B" w14:textId="77777777" w:rsidR="00D90174" w:rsidRPr="00636B7C" w:rsidRDefault="00D90174" w:rsidP="00D90174">
      <w:pPr>
        <w:spacing w:line="235" w:lineRule="auto"/>
        <w:rPr>
          <w:b/>
          <w:lang w:eastAsia="ru-RU"/>
        </w:rPr>
      </w:pPr>
      <w:r w:rsidRPr="00636B7C">
        <w:rPr>
          <w:lang w:eastAsia="en-US"/>
        </w:rPr>
        <w:t>Темы для самостоятельного изучения:</w:t>
      </w:r>
      <w:r w:rsidRPr="00A5410A">
        <w:rPr>
          <w:lang w:eastAsia="en-US"/>
        </w:rPr>
        <w:t xml:space="preserve"> </w:t>
      </w:r>
      <w:r>
        <w:rPr>
          <w:lang w:eastAsia="en-US"/>
        </w:rPr>
        <w:t>Самостоятельное изучение доказательств свойств нелинейных операций над векторами и вывод формул для вычисления векторного и смешанного произведения в координатной форме.</w:t>
      </w:r>
    </w:p>
    <w:p w14:paraId="15978879" w14:textId="6DCED00A" w:rsidR="00D90174" w:rsidRDefault="00D90174" w:rsidP="00D90174">
      <w:pPr>
        <w:spacing w:line="235" w:lineRule="auto"/>
        <w:jc w:val="center"/>
        <w:rPr>
          <w:spacing w:val="-12"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                       </w:t>
      </w:r>
      <w:r w:rsidRPr="00F2384E">
        <w:rPr>
          <w:spacing w:val="-6"/>
          <w:lang w:eastAsia="ru-RU"/>
        </w:rPr>
        <w:t>Литература:</w:t>
      </w:r>
      <w:r w:rsidRPr="00F2384E">
        <w:rPr>
          <w:spacing w:val="-12"/>
          <w:lang w:eastAsia="ru-RU"/>
        </w:rPr>
        <w:t xml:space="preserve"> </w:t>
      </w:r>
      <w:r w:rsidR="00DD1CDF">
        <w:rPr>
          <w:spacing w:val="-12"/>
          <w:lang w:eastAsia="ru-RU"/>
        </w:rPr>
        <w:t>[1,3,7</w:t>
      </w:r>
      <w:r w:rsidRPr="00F2384E">
        <w:rPr>
          <w:spacing w:val="-12"/>
          <w:lang w:eastAsia="ru-RU"/>
        </w:rPr>
        <w:t>].</w:t>
      </w:r>
    </w:p>
    <w:p w14:paraId="715B522F" w14:textId="4938926C" w:rsidR="00D90174" w:rsidRDefault="00D90174" w:rsidP="00D90174">
      <w:pPr>
        <w:jc w:val="both"/>
        <w:rPr>
          <w:b/>
          <w:caps/>
          <w:sz w:val="28"/>
          <w:szCs w:val="28"/>
          <w:u w:val="single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            </w:t>
      </w:r>
    </w:p>
    <w:p w14:paraId="7FFAC1A7" w14:textId="51E429DD" w:rsidR="00D90174" w:rsidRDefault="00D90174" w:rsidP="00351BB6">
      <w:pPr>
        <w:jc w:val="both"/>
        <w:rPr>
          <w:b/>
          <w:caps/>
          <w:sz w:val="28"/>
          <w:szCs w:val="28"/>
          <w:u w:val="single"/>
          <w:lang w:eastAsia="ru-RU"/>
        </w:rPr>
      </w:pPr>
    </w:p>
    <w:p w14:paraId="3E9AF66C" w14:textId="2FD49566" w:rsidR="00351BB6" w:rsidRPr="00943DC2" w:rsidRDefault="00926EC4" w:rsidP="00886D88">
      <w:pPr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Тема 2.2</w:t>
      </w:r>
      <w:r w:rsidR="00943DC2" w:rsidRPr="009B5334">
        <w:rPr>
          <w:b/>
          <w:bCs/>
          <w:caps/>
          <w:lang w:eastAsia="ru-RU"/>
        </w:rPr>
        <w:t xml:space="preserve"> </w:t>
      </w:r>
      <w:r>
        <w:rPr>
          <w:b/>
          <w:bCs/>
          <w:caps/>
          <w:lang w:eastAsia="ru-RU"/>
        </w:rPr>
        <w:t>Аналитическая геометрия</w:t>
      </w:r>
    </w:p>
    <w:p w14:paraId="59EC61FA" w14:textId="33CB8721" w:rsidR="00351BB6" w:rsidRPr="00141071" w:rsidRDefault="00351BB6" w:rsidP="00351BB6">
      <w:pPr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Лекция 6</w:t>
      </w:r>
      <w:r w:rsidRPr="00CB57E8">
        <w:rPr>
          <w:b/>
          <w:sz w:val="28"/>
          <w:szCs w:val="28"/>
          <w:u w:val="single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Pr="00F2384E">
        <w:t xml:space="preserve"> </w:t>
      </w:r>
      <w:r w:rsidRPr="00351BB6">
        <w:rPr>
          <w:b/>
          <w:sz w:val="28"/>
          <w:szCs w:val="28"/>
        </w:rPr>
        <w:t xml:space="preserve">Уравнение </w:t>
      </w:r>
      <w:r w:rsidR="00926EC4">
        <w:rPr>
          <w:b/>
          <w:sz w:val="28"/>
          <w:szCs w:val="28"/>
        </w:rPr>
        <w:t>прямых</w:t>
      </w:r>
      <w:r w:rsidRPr="00351BB6">
        <w:rPr>
          <w:b/>
          <w:sz w:val="28"/>
          <w:szCs w:val="28"/>
        </w:rPr>
        <w:t xml:space="preserve"> и</w:t>
      </w:r>
      <w:r w:rsidR="00926EC4">
        <w:rPr>
          <w:b/>
          <w:sz w:val="28"/>
          <w:szCs w:val="28"/>
        </w:rPr>
        <w:t xml:space="preserve"> плоскостей</w:t>
      </w:r>
      <w:r w:rsidRPr="00351BB6">
        <w:rPr>
          <w:b/>
          <w:sz w:val="28"/>
          <w:szCs w:val="28"/>
        </w:rPr>
        <w:t xml:space="preserve">. </w:t>
      </w:r>
      <w:r w:rsidRPr="001654D3">
        <w:rPr>
          <w:b/>
          <w:u w:val="single"/>
        </w:rPr>
        <w:t xml:space="preserve"> </w:t>
      </w:r>
      <w:r w:rsidRPr="00141071">
        <w:rPr>
          <w:b/>
          <w:sz w:val="28"/>
          <w:szCs w:val="28"/>
          <w:u w:val="single"/>
          <w:lang w:eastAsia="ru-RU"/>
        </w:rPr>
        <w:t>(2 часа).</w:t>
      </w:r>
    </w:p>
    <w:p w14:paraId="5C779E5E" w14:textId="59749303" w:rsidR="004318E6" w:rsidRPr="00B52CE7" w:rsidRDefault="00926EC4" w:rsidP="004318E6">
      <w:pPr>
        <w:ind w:right="-1"/>
      </w:pPr>
      <w:r>
        <w:rPr>
          <w:lang w:eastAsia="ru-RU"/>
        </w:rPr>
        <w:t xml:space="preserve"> Уравнения прямой</w:t>
      </w:r>
      <w:r w:rsidR="004318E6" w:rsidRPr="004318E6">
        <w:rPr>
          <w:lang w:eastAsia="ru-RU"/>
        </w:rPr>
        <w:t xml:space="preserve"> на </w:t>
      </w:r>
      <w:r w:rsidR="00D97F3A">
        <w:rPr>
          <w:lang w:eastAsia="ru-RU"/>
        </w:rPr>
        <w:t>плоскости и</w:t>
      </w:r>
      <w:r>
        <w:rPr>
          <w:lang w:eastAsia="ru-RU"/>
        </w:rPr>
        <w:t xml:space="preserve"> в пространстве</w:t>
      </w:r>
      <w:r w:rsidR="004318E6" w:rsidRPr="004318E6">
        <w:rPr>
          <w:lang w:eastAsia="ru-RU"/>
        </w:rPr>
        <w:t>.</w:t>
      </w:r>
      <w:r w:rsidR="004318E6">
        <w:rPr>
          <w:lang w:eastAsia="ru-RU"/>
        </w:rPr>
        <w:t xml:space="preserve"> </w:t>
      </w:r>
      <w:r w:rsidR="004318E6">
        <w:t>Виды</w:t>
      </w:r>
      <w:r w:rsidR="00D97F3A">
        <w:t xml:space="preserve"> уравнений прямой на плоскости.</w:t>
      </w:r>
    </w:p>
    <w:p w14:paraId="74036139" w14:textId="295F82FB" w:rsidR="00351BB6" w:rsidRPr="00714949" w:rsidRDefault="00351BB6" w:rsidP="00351BB6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F2384E">
        <w:rPr>
          <w:spacing w:val="-6"/>
          <w:lang w:eastAsia="ru-RU"/>
        </w:rPr>
        <w:t xml:space="preserve">Литература: </w:t>
      </w:r>
      <w:r w:rsidR="00A31B14">
        <w:rPr>
          <w:spacing w:val="-12"/>
          <w:lang w:eastAsia="ru-RU"/>
        </w:rPr>
        <w:t>[1,</w:t>
      </w:r>
      <w:r w:rsidR="00DD1CDF">
        <w:rPr>
          <w:spacing w:val="-12"/>
          <w:lang w:eastAsia="ru-RU"/>
        </w:rPr>
        <w:t>7</w:t>
      </w:r>
      <w:r w:rsidRPr="00F2384E">
        <w:rPr>
          <w:spacing w:val="-12"/>
          <w:lang w:eastAsia="ru-RU"/>
        </w:rPr>
        <w:t>].</w:t>
      </w:r>
    </w:p>
    <w:p w14:paraId="40B5C92F" w14:textId="34703743" w:rsidR="00351BB6" w:rsidRDefault="00351BB6" w:rsidP="00351BB6">
      <w:pPr>
        <w:tabs>
          <w:tab w:val="left" w:pos="708"/>
        </w:tabs>
        <w:rPr>
          <w:b/>
          <w:spacing w:val="-12"/>
          <w:sz w:val="28"/>
          <w:szCs w:val="28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 xml:space="preserve">Практическое занятие </w:t>
      </w:r>
      <w:r w:rsidR="006E1EC9">
        <w:rPr>
          <w:b/>
          <w:spacing w:val="-12"/>
          <w:sz w:val="28"/>
          <w:szCs w:val="28"/>
          <w:lang w:eastAsia="ru-RU"/>
        </w:rPr>
        <w:t xml:space="preserve">6 и </w:t>
      </w:r>
      <w:r w:rsidR="00260EDF">
        <w:rPr>
          <w:b/>
          <w:spacing w:val="-12"/>
          <w:sz w:val="28"/>
          <w:szCs w:val="28"/>
          <w:lang w:eastAsia="ru-RU"/>
        </w:rPr>
        <w:t>7</w:t>
      </w:r>
      <w:r w:rsidR="00EC058F">
        <w:rPr>
          <w:b/>
          <w:spacing w:val="-12"/>
          <w:sz w:val="28"/>
          <w:szCs w:val="28"/>
          <w:lang w:eastAsia="ru-RU"/>
        </w:rPr>
        <w:t xml:space="preserve">. </w:t>
      </w:r>
      <w:r w:rsidRPr="00B52CE7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 w:rsidRPr="00351BB6">
        <w:rPr>
          <w:b/>
          <w:spacing w:val="-12"/>
          <w:sz w:val="28"/>
          <w:szCs w:val="28"/>
          <w:u w:val="single"/>
          <w:lang w:eastAsia="ru-RU"/>
        </w:rPr>
        <w:t xml:space="preserve">Уравнение линий и поверхностей. Прямая на плоскости </w:t>
      </w:r>
      <w:r>
        <w:rPr>
          <w:b/>
          <w:spacing w:val="-12"/>
          <w:sz w:val="28"/>
          <w:szCs w:val="28"/>
          <w:u w:val="single"/>
          <w:lang w:eastAsia="ru-RU"/>
        </w:rPr>
        <w:t>(</w:t>
      </w:r>
      <w:r w:rsidR="00B62D1E">
        <w:rPr>
          <w:b/>
          <w:spacing w:val="-12"/>
          <w:sz w:val="28"/>
          <w:szCs w:val="28"/>
          <w:u w:val="single"/>
          <w:lang w:eastAsia="ru-RU"/>
        </w:rPr>
        <w:t>4</w:t>
      </w:r>
      <w:r w:rsidRPr="00141071">
        <w:rPr>
          <w:b/>
          <w:spacing w:val="-12"/>
          <w:sz w:val="28"/>
          <w:szCs w:val="28"/>
          <w:u w:val="single"/>
          <w:lang w:eastAsia="ru-RU"/>
        </w:rPr>
        <w:t xml:space="preserve"> часа).</w:t>
      </w:r>
    </w:p>
    <w:p w14:paraId="1005D2C1" w14:textId="1900430E" w:rsidR="00A31B14" w:rsidRDefault="00D97F3A" w:rsidP="00886D88">
      <w:pPr>
        <w:ind w:right="-1"/>
      </w:pPr>
      <w:r w:rsidRPr="004318E6">
        <w:rPr>
          <w:lang w:eastAsia="ru-RU"/>
        </w:rPr>
        <w:t xml:space="preserve">Прямая на </w:t>
      </w:r>
      <w:r>
        <w:rPr>
          <w:lang w:eastAsia="ru-RU"/>
        </w:rPr>
        <w:t>плоскости и её уравнение</w:t>
      </w:r>
      <w:r w:rsidRPr="004318E6">
        <w:rPr>
          <w:lang w:eastAsia="ru-RU"/>
        </w:rPr>
        <w:t>.</w:t>
      </w:r>
      <w:r>
        <w:rPr>
          <w:lang w:eastAsia="ru-RU"/>
        </w:rPr>
        <w:t xml:space="preserve"> </w:t>
      </w:r>
      <w:r>
        <w:t>Виды уравнений прямой на плоскости.</w:t>
      </w:r>
      <w:r w:rsidR="00926EC4">
        <w:rPr>
          <w:lang w:eastAsia="ru-RU"/>
        </w:rPr>
        <w:t xml:space="preserve">  </w:t>
      </w:r>
      <w:r w:rsidR="00926EC4">
        <w:t>Уравнение плоскости. Уравнение прямой в пространстве. Прямая и плоскость в пространстве.</w:t>
      </w:r>
    </w:p>
    <w:p w14:paraId="07047E9A" w14:textId="71222C7A" w:rsidR="004318E6" w:rsidRPr="00886D88" w:rsidRDefault="00A31B14" w:rsidP="00886D88">
      <w:pPr>
        <w:spacing w:line="235" w:lineRule="auto"/>
        <w:rPr>
          <w:spacing w:val="-12"/>
          <w:sz w:val="21"/>
          <w:lang w:eastAsia="ru-RU"/>
        </w:rPr>
      </w:pPr>
      <w:r>
        <w:rPr>
          <w:spacing w:val="-6"/>
          <w:lang w:eastAsia="ru-RU"/>
        </w:rPr>
        <w:t xml:space="preserve">                                                                                                                           </w:t>
      </w:r>
      <w:r w:rsidR="00351BB6" w:rsidRPr="00F2384E">
        <w:rPr>
          <w:spacing w:val="-6"/>
          <w:lang w:eastAsia="ru-RU"/>
        </w:rPr>
        <w:t>Литература</w:t>
      </w:r>
      <w:r w:rsidR="00B2266A">
        <w:rPr>
          <w:spacing w:val="-6"/>
          <w:lang w:eastAsia="ru-RU"/>
        </w:rPr>
        <w:t xml:space="preserve">: </w:t>
      </w:r>
      <w:r>
        <w:rPr>
          <w:spacing w:val="-12"/>
          <w:lang w:eastAsia="ru-RU"/>
        </w:rPr>
        <w:t>[</w:t>
      </w:r>
      <w:r w:rsidR="00DD1CDF">
        <w:rPr>
          <w:spacing w:val="-12"/>
          <w:sz w:val="21"/>
          <w:lang w:eastAsia="ru-RU"/>
        </w:rPr>
        <w:t>1, 3,7</w:t>
      </w:r>
      <w:r w:rsidR="00886D88">
        <w:rPr>
          <w:spacing w:val="-12"/>
          <w:sz w:val="21"/>
          <w:lang w:eastAsia="ru-RU"/>
        </w:rPr>
        <w:t>].</w:t>
      </w:r>
    </w:p>
    <w:p w14:paraId="52799031" w14:textId="7E4EB6DD" w:rsidR="00351BB6" w:rsidRPr="00931697" w:rsidRDefault="00351BB6" w:rsidP="00351BB6">
      <w:pPr>
        <w:spacing w:line="235" w:lineRule="auto"/>
        <w:jc w:val="both"/>
        <w:rPr>
          <w:b/>
          <w:sz w:val="27"/>
          <w:szCs w:val="28"/>
          <w:u w:val="single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Pr="00351BB6">
        <w:rPr>
          <w:b/>
          <w:spacing w:val="-12"/>
          <w:sz w:val="28"/>
          <w:szCs w:val="28"/>
          <w:u w:val="single"/>
          <w:lang w:eastAsia="ru-RU"/>
        </w:rPr>
        <w:t xml:space="preserve">Уравнение линий и поверхностей. Прямая на плоскости </w:t>
      </w:r>
      <w:r w:rsidR="00F9278B">
        <w:rPr>
          <w:b/>
          <w:sz w:val="27"/>
          <w:szCs w:val="28"/>
          <w:u w:val="single"/>
          <w:lang w:eastAsia="ru-RU"/>
        </w:rPr>
        <w:t>(6</w:t>
      </w:r>
      <w:r w:rsidRPr="00636B7C">
        <w:rPr>
          <w:b/>
          <w:sz w:val="27"/>
          <w:szCs w:val="28"/>
          <w:u w:val="single"/>
          <w:lang w:eastAsia="ru-RU"/>
        </w:rPr>
        <w:t xml:space="preserve"> часа).</w:t>
      </w:r>
    </w:p>
    <w:p w14:paraId="628E3B0A" w14:textId="7A9566CE" w:rsidR="00F9278B" w:rsidRPr="00636B7C" w:rsidRDefault="00351BB6" w:rsidP="00F9278B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666DA4">
        <w:rPr>
          <w:lang w:eastAsia="en-US"/>
        </w:rPr>
        <w:t>Проработка лекционного</w:t>
      </w:r>
      <w:r w:rsidRPr="00636B7C">
        <w:rPr>
          <w:lang w:eastAsia="en-US"/>
        </w:rPr>
        <w:t xml:space="preserve"> материала.</w:t>
      </w:r>
      <w:r w:rsidR="00F9278B">
        <w:rPr>
          <w:lang w:eastAsia="en-US"/>
        </w:rPr>
        <w:t xml:space="preserve"> Выполнение и защита КДЗ.</w:t>
      </w:r>
    </w:p>
    <w:p w14:paraId="35682630" w14:textId="77777777" w:rsidR="00926EC4" w:rsidRDefault="00351BB6" w:rsidP="00926EC4">
      <w:pPr>
        <w:ind w:right="-1"/>
      </w:pPr>
      <w:r w:rsidRPr="00636B7C">
        <w:rPr>
          <w:lang w:eastAsia="en-US"/>
        </w:rPr>
        <w:t>Темы для самостоятельного изучения:</w:t>
      </w:r>
      <w:r w:rsidRPr="00A5410A">
        <w:rPr>
          <w:lang w:eastAsia="en-US"/>
        </w:rPr>
        <w:t xml:space="preserve"> </w:t>
      </w:r>
      <w:r w:rsidR="00926EC4" w:rsidRPr="004318E6">
        <w:rPr>
          <w:lang w:eastAsia="ru-RU"/>
        </w:rPr>
        <w:t xml:space="preserve">Прямая на </w:t>
      </w:r>
      <w:r w:rsidR="00926EC4">
        <w:rPr>
          <w:lang w:eastAsia="ru-RU"/>
        </w:rPr>
        <w:t>плоскости и её уравнение</w:t>
      </w:r>
      <w:r w:rsidR="00926EC4" w:rsidRPr="004318E6">
        <w:rPr>
          <w:lang w:eastAsia="ru-RU"/>
        </w:rPr>
        <w:t>.</w:t>
      </w:r>
      <w:r w:rsidR="00926EC4">
        <w:rPr>
          <w:lang w:eastAsia="ru-RU"/>
        </w:rPr>
        <w:t xml:space="preserve"> </w:t>
      </w:r>
      <w:r w:rsidR="00926EC4">
        <w:t>Виды уравнений прямой на плоскости.</w:t>
      </w:r>
      <w:r w:rsidR="00926EC4">
        <w:rPr>
          <w:lang w:eastAsia="ru-RU"/>
        </w:rPr>
        <w:t xml:space="preserve">  </w:t>
      </w:r>
      <w:r w:rsidR="00926EC4">
        <w:t>Уравнение плоскости. Уравнение прямой в пространстве. Прямая и плоскость в пространстве.</w:t>
      </w:r>
    </w:p>
    <w:p w14:paraId="21B8894B" w14:textId="4573EBF8" w:rsidR="00943DC2" w:rsidRPr="00886D88" w:rsidRDefault="00A31B14" w:rsidP="00D97F3A">
      <w:pPr>
        <w:spacing w:line="235" w:lineRule="auto"/>
        <w:rPr>
          <w:spacing w:val="-12"/>
          <w:sz w:val="21"/>
          <w:lang w:eastAsia="ru-RU"/>
        </w:rPr>
      </w:pPr>
      <w:r>
        <w:rPr>
          <w:lang w:eastAsia="en-US"/>
        </w:rPr>
        <w:t xml:space="preserve">                                                                                              </w:t>
      </w:r>
      <w:r w:rsidRPr="00A31B14">
        <w:rPr>
          <w:spacing w:val="-6"/>
          <w:sz w:val="19"/>
          <w:lang w:eastAsia="ru-RU"/>
        </w:rPr>
        <w:t xml:space="preserve">Литература: </w:t>
      </w:r>
      <w:r w:rsidR="00DD1CDF" w:rsidRPr="0086277C">
        <w:rPr>
          <w:spacing w:val="-6"/>
          <w:sz w:val="19"/>
          <w:lang w:eastAsia="ru-RU"/>
        </w:rPr>
        <w:t>[</w:t>
      </w:r>
      <w:r w:rsidR="00DD1CDF">
        <w:rPr>
          <w:spacing w:val="-12"/>
          <w:sz w:val="21"/>
          <w:lang w:eastAsia="ru-RU"/>
        </w:rPr>
        <w:t>1,</w:t>
      </w:r>
      <w:r w:rsidR="00886D88">
        <w:rPr>
          <w:spacing w:val="-12"/>
          <w:sz w:val="21"/>
          <w:lang w:eastAsia="ru-RU"/>
        </w:rPr>
        <w:t>3,</w:t>
      </w:r>
      <w:r w:rsidR="00DD1CDF">
        <w:rPr>
          <w:spacing w:val="-12"/>
          <w:sz w:val="21"/>
          <w:lang w:eastAsia="ru-RU"/>
        </w:rPr>
        <w:t>7</w:t>
      </w:r>
      <w:r w:rsidR="00886D88">
        <w:rPr>
          <w:spacing w:val="-12"/>
          <w:sz w:val="21"/>
          <w:lang w:eastAsia="ru-RU"/>
        </w:rPr>
        <w:t>].</w:t>
      </w:r>
    </w:p>
    <w:p w14:paraId="3CFF87A9" w14:textId="5EB93743" w:rsidR="00335900" w:rsidRDefault="00335900" w:rsidP="00335900">
      <w:pPr>
        <w:tabs>
          <w:tab w:val="left" w:pos="708"/>
        </w:tabs>
        <w:rPr>
          <w:b/>
          <w:caps/>
          <w:sz w:val="28"/>
          <w:szCs w:val="28"/>
          <w:u w:val="single"/>
          <w:lang w:eastAsia="ru-RU"/>
        </w:rPr>
      </w:pPr>
      <w:r>
        <w:rPr>
          <w:b/>
          <w:caps/>
          <w:sz w:val="28"/>
          <w:szCs w:val="28"/>
          <w:lang w:eastAsia="ru-RU"/>
        </w:rPr>
        <w:t>Раздел 3</w:t>
      </w:r>
      <w:r w:rsidRPr="00CB57E8">
        <w:rPr>
          <w:b/>
          <w:caps/>
          <w:sz w:val="28"/>
          <w:szCs w:val="28"/>
          <w:lang w:eastAsia="ru-RU"/>
        </w:rPr>
        <w:t xml:space="preserve">.   </w:t>
      </w:r>
      <w:r>
        <w:rPr>
          <w:b/>
          <w:caps/>
          <w:sz w:val="28"/>
          <w:szCs w:val="28"/>
          <w:u w:val="single"/>
          <w:lang w:eastAsia="ru-RU"/>
        </w:rPr>
        <w:t>дискретная математика</w:t>
      </w:r>
      <w:r w:rsidRPr="00DF71FB">
        <w:rPr>
          <w:b/>
          <w:caps/>
          <w:sz w:val="28"/>
          <w:szCs w:val="28"/>
          <w:u w:val="single"/>
          <w:lang w:eastAsia="ru-RU"/>
        </w:rPr>
        <w:t>.</w:t>
      </w:r>
    </w:p>
    <w:p w14:paraId="0B30530D" w14:textId="77777777" w:rsidR="00DD1CDF" w:rsidRDefault="00DD1CDF" w:rsidP="00335900">
      <w:pPr>
        <w:tabs>
          <w:tab w:val="left" w:pos="708"/>
        </w:tabs>
        <w:rPr>
          <w:b/>
          <w:caps/>
          <w:sz w:val="28"/>
          <w:szCs w:val="28"/>
          <w:u w:val="single"/>
          <w:lang w:eastAsia="ru-RU"/>
        </w:rPr>
      </w:pPr>
    </w:p>
    <w:p w14:paraId="3204256D" w14:textId="58D9742B" w:rsidR="00335900" w:rsidRPr="007F61DE" w:rsidRDefault="00335900" w:rsidP="00335900">
      <w:pPr>
        <w:rPr>
          <w:b/>
          <w:bCs/>
          <w:caps/>
          <w:lang w:eastAsia="ru-RU"/>
        </w:rPr>
      </w:pPr>
      <w:r w:rsidRPr="009B5334">
        <w:rPr>
          <w:b/>
          <w:bCs/>
          <w:caps/>
          <w:lang w:eastAsia="ru-RU"/>
        </w:rPr>
        <w:t>Тема 3.1</w:t>
      </w:r>
      <w:r>
        <w:rPr>
          <w:b/>
          <w:bCs/>
          <w:caps/>
          <w:lang w:eastAsia="ru-RU"/>
        </w:rPr>
        <w:t xml:space="preserve"> теория множеств и логические исчисления</w:t>
      </w:r>
      <w:r w:rsidRPr="009B5334">
        <w:rPr>
          <w:b/>
          <w:bCs/>
          <w:caps/>
          <w:lang w:eastAsia="ru-RU"/>
        </w:rPr>
        <w:t>.</w:t>
      </w:r>
    </w:p>
    <w:p w14:paraId="641CA7ED" w14:textId="47B71BD8" w:rsidR="00335900" w:rsidRPr="00141071" w:rsidRDefault="00335900" w:rsidP="00335900">
      <w:pPr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Лекция 7</w:t>
      </w:r>
      <w:r w:rsidRPr="00CB57E8">
        <w:rPr>
          <w:b/>
          <w:sz w:val="28"/>
          <w:szCs w:val="28"/>
          <w:u w:val="single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Pr="00F2384E">
        <w:t xml:space="preserve"> </w:t>
      </w:r>
      <w:r>
        <w:rPr>
          <w:b/>
          <w:bCs/>
          <w:caps/>
          <w:lang w:eastAsia="ru-RU"/>
        </w:rPr>
        <w:t>теория множеств и логические исчисления</w:t>
      </w:r>
      <w:r>
        <w:rPr>
          <w:b/>
          <w:sz w:val="28"/>
          <w:szCs w:val="28"/>
        </w:rPr>
        <w:t xml:space="preserve"> </w:t>
      </w:r>
      <w:r w:rsidRPr="00141071">
        <w:rPr>
          <w:b/>
          <w:sz w:val="28"/>
          <w:szCs w:val="28"/>
          <w:u w:val="single"/>
          <w:lang w:eastAsia="ru-RU"/>
        </w:rPr>
        <w:t>(2 часа).</w:t>
      </w:r>
    </w:p>
    <w:p w14:paraId="3A632D6D" w14:textId="3E8FE423" w:rsidR="00335900" w:rsidRPr="00B52CE7" w:rsidRDefault="00335900" w:rsidP="00335900">
      <w:pPr>
        <w:ind w:right="-1"/>
      </w:pPr>
      <w:r>
        <w:rPr>
          <w:spacing w:val="-6"/>
          <w:sz w:val="28"/>
          <w:szCs w:val="28"/>
          <w:lang w:eastAsia="ru-RU"/>
        </w:rPr>
        <w:t xml:space="preserve"> </w:t>
      </w:r>
      <w:r>
        <w:t xml:space="preserve">Множества. Алгебра множеств. Мощность множеств Логические связки и основные тавтологии. Натуральные, целые, рациональные, действительные числа и комплексные числа. Функции. </w:t>
      </w:r>
    </w:p>
    <w:p w14:paraId="09D291E2" w14:textId="4B59D2E3" w:rsidR="00335900" w:rsidRPr="00714949" w:rsidRDefault="00335900" w:rsidP="00335900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F2384E">
        <w:rPr>
          <w:spacing w:val="-6"/>
          <w:lang w:eastAsia="ru-RU"/>
        </w:rPr>
        <w:t xml:space="preserve">Литература: </w:t>
      </w:r>
      <w:r w:rsidR="00DD1CDF">
        <w:rPr>
          <w:spacing w:val="-12"/>
          <w:lang w:eastAsia="ru-RU"/>
        </w:rPr>
        <w:t>[1,</w:t>
      </w:r>
      <w:r w:rsidR="00B2356C">
        <w:rPr>
          <w:spacing w:val="-12"/>
          <w:lang w:eastAsia="ru-RU"/>
        </w:rPr>
        <w:t>7,</w:t>
      </w:r>
      <w:r w:rsidR="00DD1CDF">
        <w:rPr>
          <w:spacing w:val="-12"/>
          <w:lang w:eastAsia="ru-RU"/>
        </w:rPr>
        <w:t>12</w:t>
      </w:r>
      <w:r w:rsidRPr="00F2384E">
        <w:rPr>
          <w:spacing w:val="-12"/>
          <w:lang w:eastAsia="ru-RU"/>
        </w:rPr>
        <w:t>].</w:t>
      </w:r>
    </w:p>
    <w:p w14:paraId="6E333210" w14:textId="07EC1119" w:rsidR="00335900" w:rsidRDefault="00C34727" w:rsidP="00335900">
      <w:pPr>
        <w:tabs>
          <w:tab w:val="left" w:pos="708"/>
        </w:tabs>
        <w:rPr>
          <w:b/>
          <w:spacing w:val="-12"/>
          <w:sz w:val="28"/>
          <w:szCs w:val="28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>Практ</w:t>
      </w:r>
      <w:r w:rsidR="00EC058F">
        <w:rPr>
          <w:b/>
          <w:spacing w:val="-12"/>
          <w:sz w:val="28"/>
          <w:szCs w:val="28"/>
          <w:lang w:eastAsia="ru-RU"/>
        </w:rPr>
        <w:t xml:space="preserve">ическое занятие </w:t>
      </w:r>
      <w:r w:rsidR="00260EDF">
        <w:rPr>
          <w:b/>
          <w:spacing w:val="-12"/>
          <w:sz w:val="28"/>
          <w:szCs w:val="28"/>
          <w:lang w:eastAsia="ru-RU"/>
        </w:rPr>
        <w:t>8</w:t>
      </w:r>
      <w:r w:rsidR="00335900">
        <w:rPr>
          <w:b/>
          <w:spacing w:val="-12"/>
          <w:sz w:val="28"/>
          <w:szCs w:val="28"/>
          <w:lang w:eastAsia="ru-RU"/>
        </w:rPr>
        <w:t xml:space="preserve">. </w:t>
      </w:r>
      <w:r w:rsidR="00335900" w:rsidRPr="00B52CE7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 w:rsidR="00335900" w:rsidRPr="00DF71FB">
        <w:rPr>
          <w:b/>
          <w:spacing w:val="-12"/>
          <w:sz w:val="28"/>
          <w:szCs w:val="28"/>
          <w:u w:val="single"/>
          <w:lang w:eastAsia="ru-RU"/>
        </w:rPr>
        <w:t>Функции. График</w:t>
      </w:r>
      <w:r w:rsidR="00335900">
        <w:rPr>
          <w:b/>
          <w:spacing w:val="-12"/>
          <w:sz w:val="28"/>
          <w:szCs w:val="28"/>
          <w:u w:val="single"/>
          <w:lang w:eastAsia="ru-RU"/>
        </w:rPr>
        <w:t>и основных элементарных функций</w:t>
      </w:r>
      <w:r w:rsidR="00335900" w:rsidRPr="00351BB6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 w:rsidR="00335900">
        <w:rPr>
          <w:b/>
          <w:spacing w:val="-12"/>
          <w:sz w:val="28"/>
          <w:szCs w:val="28"/>
          <w:u w:val="single"/>
          <w:lang w:eastAsia="ru-RU"/>
        </w:rPr>
        <w:t>(2</w:t>
      </w:r>
      <w:r w:rsidR="00335900" w:rsidRPr="00141071">
        <w:rPr>
          <w:b/>
          <w:spacing w:val="-12"/>
          <w:sz w:val="28"/>
          <w:szCs w:val="28"/>
          <w:u w:val="single"/>
          <w:lang w:eastAsia="ru-RU"/>
        </w:rPr>
        <w:t xml:space="preserve"> часа).</w:t>
      </w:r>
    </w:p>
    <w:p w14:paraId="3D147B09" w14:textId="08DFF169" w:rsidR="00335900" w:rsidRPr="00A760B1" w:rsidRDefault="00335900" w:rsidP="00335900">
      <w:pPr>
        <w:tabs>
          <w:tab w:val="left" w:pos="708"/>
        </w:tabs>
        <w:jc w:val="both"/>
        <w:rPr>
          <w:lang w:eastAsia="ru-RU"/>
        </w:rPr>
      </w:pPr>
      <w:r>
        <w:rPr>
          <w:lang w:eastAsia="ru-RU"/>
        </w:rPr>
        <w:t>Область определения и область значений функци</w:t>
      </w:r>
      <w:r w:rsidR="004B3024">
        <w:rPr>
          <w:lang w:eastAsia="ru-RU"/>
        </w:rPr>
        <w:t>и.</w:t>
      </w:r>
      <w:r>
        <w:rPr>
          <w:lang w:eastAsia="ru-RU"/>
        </w:rPr>
        <w:t xml:space="preserve"> </w:t>
      </w:r>
      <w:r w:rsidRPr="00A760B1">
        <w:rPr>
          <w:lang w:eastAsia="ru-RU"/>
        </w:rPr>
        <w:t>П</w:t>
      </w:r>
      <w:r>
        <w:rPr>
          <w:lang w:eastAsia="ru-RU"/>
        </w:rPr>
        <w:t xml:space="preserve">остроение графиков элементарных </w:t>
      </w:r>
      <w:r w:rsidRPr="00A760B1">
        <w:rPr>
          <w:lang w:eastAsia="ru-RU"/>
        </w:rPr>
        <w:t>функций с помощью геометрических преобразований.</w:t>
      </w:r>
    </w:p>
    <w:p w14:paraId="55C0DF69" w14:textId="1DCD3F0D" w:rsidR="00335900" w:rsidRPr="00A83621" w:rsidRDefault="00335900" w:rsidP="00335900">
      <w:pPr>
        <w:tabs>
          <w:tab w:val="left" w:pos="708"/>
        </w:tabs>
        <w:rPr>
          <w:sz w:val="22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</w:t>
      </w:r>
      <w:r w:rsidRPr="00F2384E">
        <w:rPr>
          <w:spacing w:val="-6"/>
          <w:lang w:eastAsia="ru-RU"/>
        </w:rPr>
        <w:t xml:space="preserve">Литература: </w:t>
      </w:r>
      <w:r w:rsidRPr="00A83621">
        <w:rPr>
          <w:spacing w:val="-12"/>
          <w:sz w:val="22"/>
          <w:lang w:eastAsia="ru-RU"/>
        </w:rPr>
        <w:t>[1,</w:t>
      </w:r>
      <w:r w:rsidR="00B2356C">
        <w:rPr>
          <w:spacing w:val="-12"/>
          <w:sz w:val="22"/>
          <w:lang w:eastAsia="ru-RU"/>
        </w:rPr>
        <w:t>6,8,12</w:t>
      </w:r>
      <w:r w:rsidRPr="00A83621">
        <w:rPr>
          <w:spacing w:val="-12"/>
          <w:sz w:val="22"/>
          <w:lang w:eastAsia="ru-RU"/>
        </w:rPr>
        <w:t>].</w:t>
      </w:r>
    </w:p>
    <w:p w14:paraId="6347A27F" w14:textId="77777777" w:rsidR="00335900" w:rsidRPr="007B27A5" w:rsidRDefault="00335900" w:rsidP="00335900">
      <w:pPr>
        <w:tabs>
          <w:tab w:val="left" w:pos="708"/>
        </w:tabs>
        <w:rPr>
          <w:lang w:eastAsia="ru-RU"/>
        </w:rPr>
      </w:pPr>
      <w:r w:rsidRPr="007B27A5">
        <w:rPr>
          <w:lang w:eastAsia="ru-RU"/>
        </w:rPr>
        <w:t xml:space="preserve"> </w:t>
      </w:r>
    </w:p>
    <w:p w14:paraId="4E31DCCB" w14:textId="186CD1A8" w:rsidR="00335900" w:rsidRPr="00931697" w:rsidRDefault="00335900" w:rsidP="00335900">
      <w:pPr>
        <w:spacing w:line="235" w:lineRule="auto"/>
        <w:jc w:val="both"/>
        <w:rPr>
          <w:b/>
          <w:sz w:val="27"/>
          <w:szCs w:val="28"/>
          <w:u w:val="single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Pr="00A760B1">
        <w:rPr>
          <w:b/>
          <w:spacing w:val="-12"/>
          <w:sz w:val="28"/>
          <w:szCs w:val="28"/>
          <w:u w:val="single"/>
          <w:lang w:eastAsia="ru-RU"/>
        </w:rPr>
        <w:t xml:space="preserve">Функции. Графики основных элементарных </w:t>
      </w:r>
      <w:r>
        <w:rPr>
          <w:b/>
          <w:spacing w:val="-12"/>
          <w:sz w:val="28"/>
          <w:szCs w:val="28"/>
          <w:u w:val="single"/>
          <w:lang w:eastAsia="ru-RU"/>
        </w:rPr>
        <w:t xml:space="preserve">функций </w:t>
      </w:r>
      <w:r w:rsidRPr="00351BB6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>
        <w:rPr>
          <w:b/>
          <w:sz w:val="27"/>
          <w:szCs w:val="28"/>
          <w:u w:val="single"/>
          <w:lang w:eastAsia="ru-RU"/>
        </w:rPr>
        <w:t>(</w:t>
      </w:r>
      <w:r w:rsidR="00F9278B">
        <w:rPr>
          <w:b/>
          <w:sz w:val="27"/>
          <w:szCs w:val="28"/>
          <w:u w:val="single"/>
          <w:lang w:eastAsia="ru-RU"/>
        </w:rPr>
        <w:t>6</w:t>
      </w:r>
      <w:r w:rsidR="004B3024">
        <w:rPr>
          <w:b/>
          <w:sz w:val="27"/>
          <w:szCs w:val="28"/>
          <w:u w:val="single"/>
          <w:lang w:eastAsia="ru-RU"/>
        </w:rPr>
        <w:t xml:space="preserve"> часов</w:t>
      </w:r>
      <w:r w:rsidRPr="00636B7C">
        <w:rPr>
          <w:b/>
          <w:sz w:val="27"/>
          <w:szCs w:val="28"/>
          <w:u w:val="single"/>
          <w:lang w:eastAsia="ru-RU"/>
        </w:rPr>
        <w:t>).</w:t>
      </w:r>
    </w:p>
    <w:p w14:paraId="69F03ED8" w14:textId="30083189" w:rsidR="00335900" w:rsidRPr="00636B7C" w:rsidRDefault="00335900" w:rsidP="00335900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666DA4">
        <w:rPr>
          <w:lang w:eastAsia="en-US"/>
        </w:rPr>
        <w:t>Проработка лекционного</w:t>
      </w:r>
      <w:r w:rsidRPr="00636B7C">
        <w:rPr>
          <w:lang w:eastAsia="en-US"/>
        </w:rPr>
        <w:t xml:space="preserve"> материала.</w:t>
      </w:r>
      <w:r w:rsidR="004B3024">
        <w:rPr>
          <w:lang w:eastAsia="en-US"/>
        </w:rPr>
        <w:t xml:space="preserve"> Выполнение КДЗ.</w:t>
      </w:r>
    </w:p>
    <w:p w14:paraId="40A7E246" w14:textId="77777777" w:rsidR="00335900" w:rsidRDefault="00335900" w:rsidP="00335900">
      <w:pPr>
        <w:tabs>
          <w:tab w:val="left" w:pos="708"/>
        </w:tabs>
        <w:rPr>
          <w:lang w:eastAsia="ru-RU"/>
        </w:rPr>
      </w:pPr>
      <w:r w:rsidRPr="00636B7C">
        <w:rPr>
          <w:lang w:eastAsia="en-US"/>
        </w:rPr>
        <w:t>Темы для самостоятельного изучения:</w:t>
      </w:r>
      <w:r w:rsidRPr="00A5410A">
        <w:rPr>
          <w:lang w:eastAsia="en-US"/>
        </w:rPr>
        <w:t xml:space="preserve"> </w:t>
      </w:r>
      <w:r>
        <w:rPr>
          <w:lang w:eastAsia="en-US"/>
        </w:rPr>
        <w:t xml:space="preserve">Самостоятельное построение графиков функций с </w:t>
      </w:r>
      <w:r w:rsidRPr="00A760B1">
        <w:rPr>
          <w:lang w:eastAsia="ru-RU"/>
        </w:rPr>
        <w:t>помощью геометрических преобразований.</w:t>
      </w:r>
    </w:p>
    <w:p w14:paraId="03A0704C" w14:textId="07FE0C51" w:rsidR="00335900" w:rsidRPr="00886D88" w:rsidRDefault="00335900" w:rsidP="00335900">
      <w:pPr>
        <w:tabs>
          <w:tab w:val="left" w:pos="708"/>
        </w:tabs>
        <w:rPr>
          <w:sz w:val="22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</w:t>
      </w:r>
      <w:r w:rsidRPr="00F2384E">
        <w:rPr>
          <w:spacing w:val="-6"/>
          <w:lang w:eastAsia="ru-RU"/>
        </w:rPr>
        <w:t xml:space="preserve">Литература: </w:t>
      </w:r>
      <w:r w:rsidR="00B2356C" w:rsidRPr="00A83621">
        <w:rPr>
          <w:spacing w:val="-12"/>
          <w:sz w:val="22"/>
          <w:lang w:eastAsia="ru-RU"/>
        </w:rPr>
        <w:t>[1,</w:t>
      </w:r>
      <w:r w:rsidR="00B2356C">
        <w:rPr>
          <w:spacing w:val="-12"/>
          <w:sz w:val="22"/>
          <w:lang w:eastAsia="ru-RU"/>
        </w:rPr>
        <w:t>6,8,12</w:t>
      </w:r>
      <w:r w:rsidR="00B2356C" w:rsidRPr="00A83621">
        <w:rPr>
          <w:spacing w:val="-12"/>
          <w:sz w:val="22"/>
          <w:lang w:eastAsia="ru-RU"/>
        </w:rPr>
        <w:t>]</w:t>
      </w:r>
      <w:r w:rsidRPr="00A83621">
        <w:rPr>
          <w:spacing w:val="-12"/>
          <w:sz w:val="22"/>
          <w:lang w:eastAsia="ru-RU"/>
        </w:rPr>
        <w:t>.</w:t>
      </w:r>
    </w:p>
    <w:p w14:paraId="3D00D76C" w14:textId="5086168B" w:rsidR="00335900" w:rsidRPr="00886D88" w:rsidRDefault="00335900" w:rsidP="00335900">
      <w:pPr>
        <w:rPr>
          <w:b/>
          <w:bCs/>
          <w:caps/>
          <w:lang w:eastAsia="ru-RU"/>
        </w:rPr>
      </w:pPr>
      <w:r w:rsidRPr="009B5334">
        <w:rPr>
          <w:b/>
          <w:bCs/>
          <w:caps/>
          <w:lang w:eastAsia="ru-RU"/>
        </w:rPr>
        <w:lastRenderedPageBreak/>
        <w:t xml:space="preserve">Тема 3.2 </w:t>
      </w:r>
      <w:r>
        <w:rPr>
          <w:b/>
          <w:bCs/>
          <w:caps/>
          <w:lang w:eastAsia="ru-RU"/>
        </w:rPr>
        <w:t>комбинаторика</w:t>
      </w:r>
      <w:r>
        <w:rPr>
          <w:lang w:eastAsia="en-US"/>
        </w:rPr>
        <w:t xml:space="preserve">                                                                                               </w:t>
      </w:r>
    </w:p>
    <w:p w14:paraId="64550C78" w14:textId="5FC77E28" w:rsidR="00335900" w:rsidRPr="00141071" w:rsidRDefault="00335900" w:rsidP="00335900">
      <w:pPr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Лекция 8</w:t>
      </w:r>
      <w:r w:rsidRPr="00CB57E8">
        <w:rPr>
          <w:b/>
          <w:sz w:val="28"/>
          <w:szCs w:val="28"/>
          <w:u w:val="single"/>
          <w:lang w:eastAsia="ru-RU"/>
        </w:rPr>
        <w:t>.</w:t>
      </w:r>
      <w:r>
        <w:rPr>
          <w:b/>
          <w:sz w:val="28"/>
          <w:szCs w:val="28"/>
          <w:lang w:eastAsia="ru-RU"/>
        </w:rPr>
        <w:t xml:space="preserve"> </w:t>
      </w:r>
      <w:r w:rsidRPr="00F2384E">
        <w:t xml:space="preserve"> </w:t>
      </w:r>
      <w:r>
        <w:rPr>
          <w:b/>
          <w:sz w:val="28"/>
          <w:szCs w:val="28"/>
        </w:rPr>
        <w:t xml:space="preserve">Комбинаторика </w:t>
      </w:r>
      <w:r w:rsidRPr="00141071">
        <w:rPr>
          <w:b/>
          <w:sz w:val="28"/>
          <w:szCs w:val="28"/>
          <w:u w:val="single"/>
          <w:lang w:eastAsia="ru-RU"/>
        </w:rPr>
        <w:t>(2 часа).</w:t>
      </w:r>
    </w:p>
    <w:p w14:paraId="2DCC4750" w14:textId="45E4D88C" w:rsidR="00335900" w:rsidRPr="00B52CE7" w:rsidRDefault="00335900" w:rsidP="00335900">
      <w:pPr>
        <w:ind w:right="-1"/>
      </w:pPr>
      <w:r>
        <w:t>Подмножества конечных множеств. Перестановки, размещения</w:t>
      </w:r>
      <w:r w:rsidR="00C34727">
        <w:t>, сочетания и разби</w:t>
      </w:r>
      <w:r>
        <w:t>ения. Множество подм</w:t>
      </w:r>
      <w:r w:rsidR="00C34727">
        <w:t>ножеств. Би</w:t>
      </w:r>
      <w:r>
        <w:t>ном Ньютона</w:t>
      </w:r>
    </w:p>
    <w:p w14:paraId="10D89B3C" w14:textId="5E0A27E3" w:rsidR="00335900" w:rsidRPr="00714949" w:rsidRDefault="00335900" w:rsidP="00335900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F2384E">
        <w:rPr>
          <w:spacing w:val="-6"/>
          <w:lang w:eastAsia="ru-RU"/>
        </w:rPr>
        <w:t xml:space="preserve">Литература: </w:t>
      </w:r>
      <w:r w:rsidR="00B2356C">
        <w:rPr>
          <w:spacing w:val="-12"/>
          <w:lang w:eastAsia="ru-RU"/>
        </w:rPr>
        <w:t>[1,7,12</w:t>
      </w:r>
      <w:r w:rsidRPr="00F2384E">
        <w:rPr>
          <w:spacing w:val="-12"/>
          <w:lang w:eastAsia="ru-RU"/>
        </w:rPr>
        <w:t>].</w:t>
      </w:r>
    </w:p>
    <w:p w14:paraId="7FAD0186" w14:textId="00BF901D" w:rsidR="00C34727" w:rsidRPr="00141071" w:rsidRDefault="00260EDF" w:rsidP="00C34727">
      <w:pPr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>Практическое занятие 9</w:t>
      </w:r>
      <w:r w:rsidR="00335900">
        <w:rPr>
          <w:b/>
          <w:spacing w:val="-12"/>
          <w:sz w:val="28"/>
          <w:szCs w:val="28"/>
          <w:lang w:eastAsia="ru-RU"/>
        </w:rPr>
        <w:t xml:space="preserve">. </w:t>
      </w:r>
      <w:r w:rsidR="00C34727">
        <w:rPr>
          <w:b/>
          <w:sz w:val="28"/>
          <w:szCs w:val="28"/>
        </w:rPr>
        <w:t xml:space="preserve">Комбинаторика </w:t>
      </w:r>
      <w:r w:rsidR="006E1EC9">
        <w:rPr>
          <w:b/>
          <w:sz w:val="28"/>
          <w:szCs w:val="28"/>
          <w:u w:val="single"/>
          <w:lang w:eastAsia="ru-RU"/>
        </w:rPr>
        <w:t>(2</w:t>
      </w:r>
      <w:r w:rsidR="00C34727" w:rsidRPr="00141071">
        <w:rPr>
          <w:b/>
          <w:sz w:val="28"/>
          <w:szCs w:val="28"/>
          <w:u w:val="single"/>
          <w:lang w:eastAsia="ru-RU"/>
        </w:rPr>
        <w:t xml:space="preserve"> часа).</w:t>
      </w:r>
    </w:p>
    <w:p w14:paraId="2B206F7C" w14:textId="77777777" w:rsidR="00C34727" w:rsidRPr="00B52CE7" w:rsidRDefault="00C34727" w:rsidP="00C34727">
      <w:pPr>
        <w:ind w:right="-1"/>
      </w:pPr>
      <w:r>
        <w:t>Подмножества конечных множеств. Перестановки, размещения, сочетания и разбиения. Множество подмножеств. Бином Ньютона</w:t>
      </w:r>
    </w:p>
    <w:p w14:paraId="775165F9" w14:textId="05FBAF1F" w:rsidR="00335900" w:rsidRDefault="00335900" w:rsidP="00335900">
      <w:pPr>
        <w:tabs>
          <w:tab w:val="left" w:pos="708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</w:t>
      </w:r>
      <w:r w:rsidR="009C1EED">
        <w:rPr>
          <w:lang w:eastAsia="ru-RU"/>
        </w:rPr>
        <w:t xml:space="preserve">                    </w:t>
      </w:r>
      <w:r w:rsidRPr="00F2384E">
        <w:rPr>
          <w:spacing w:val="-6"/>
          <w:lang w:eastAsia="ru-RU"/>
        </w:rPr>
        <w:t xml:space="preserve">Литература: </w:t>
      </w:r>
      <w:r w:rsidR="00B2356C">
        <w:rPr>
          <w:spacing w:val="-12"/>
          <w:lang w:eastAsia="ru-RU"/>
        </w:rPr>
        <w:t>[1,7,12</w:t>
      </w:r>
      <w:r w:rsidR="00B2356C" w:rsidRPr="00F2384E">
        <w:rPr>
          <w:spacing w:val="-12"/>
          <w:lang w:eastAsia="ru-RU"/>
        </w:rPr>
        <w:t>].</w:t>
      </w:r>
    </w:p>
    <w:p w14:paraId="3F3574B0" w14:textId="695A6C4F" w:rsidR="00C34727" w:rsidRPr="00141071" w:rsidRDefault="00335900" w:rsidP="00C34727">
      <w:pPr>
        <w:jc w:val="both"/>
        <w:rPr>
          <w:b/>
          <w:sz w:val="28"/>
          <w:szCs w:val="28"/>
          <w:u w:val="single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C34727" w:rsidRPr="00C34727">
        <w:rPr>
          <w:b/>
          <w:sz w:val="28"/>
          <w:szCs w:val="28"/>
          <w:u w:val="single"/>
        </w:rPr>
        <w:t xml:space="preserve">Комбинаторика </w:t>
      </w:r>
      <w:r w:rsidR="00C34727" w:rsidRPr="00C34727">
        <w:rPr>
          <w:b/>
          <w:sz w:val="28"/>
          <w:szCs w:val="28"/>
          <w:u w:val="single"/>
          <w:lang w:eastAsia="ru-RU"/>
        </w:rPr>
        <w:t>(</w:t>
      </w:r>
      <w:r w:rsidR="004B3024">
        <w:rPr>
          <w:b/>
          <w:sz w:val="28"/>
          <w:szCs w:val="28"/>
          <w:u w:val="single"/>
          <w:lang w:eastAsia="ru-RU"/>
        </w:rPr>
        <w:t>14</w:t>
      </w:r>
      <w:r w:rsidR="00C34727" w:rsidRPr="00141071">
        <w:rPr>
          <w:b/>
          <w:sz w:val="28"/>
          <w:szCs w:val="28"/>
          <w:u w:val="single"/>
          <w:lang w:eastAsia="ru-RU"/>
        </w:rPr>
        <w:t xml:space="preserve"> час</w:t>
      </w:r>
      <w:r w:rsidR="006E1EC9">
        <w:rPr>
          <w:b/>
          <w:sz w:val="28"/>
          <w:szCs w:val="28"/>
          <w:u w:val="single"/>
          <w:lang w:eastAsia="ru-RU"/>
        </w:rPr>
        <w:t>ов</w:t>
      </w:r>
      <w:r w:rsidR="00C34727" w:rsidRPr="00141071">
        <w:rPr>
          <w:b/>
          <w:sz w:val="28"/>
          <w:szCs w:val="28"/>
          <w:u w:val="single"/>
          <w:lang w:eastAsia="ru-RU"/>
        </w:rPr>
        <w:t>).</w:t>
      </w:r>
    </w:p>
    <w:p w14:paraId="00CA686C" w14:textId="77777777" w:rsidR="00C34727" w:rsidRPr="00B52CE7" w:rsidRDefault="00C34727" w:rsidP="00C34727">
      <w:pPr>
        <w:ind w:right="-1"/>
      </w:pPr>
      <w:r>
        <w:t>Подмножества конечных множеств. Перестановки, размещения, сочетания и разбиения. Множество подмножеств. Бином Ньютона</w:t>
      </w:r>
    </w:p>
    <w:p w14:paraId="13471910" w14:textId="35537231" w:rsidR="00335900" w:rsidRDefault="00335900" w:rsidP="00C34727">
      <w:pPr>
        <w:spacing w:line="235" w:lineRule="auto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666DA4">
        <w:rPr>
          <w:lang w:eastAsia="en-US"/>
        </w:rPr>
        <w:t>Проработка лекционного</w:t>
      </w:r>
      <w:r w:rsidRPr="00636B7C">
        <w:rPr>
          <w:lang w:eastAsia="en-US"/>
        </w:rPr>
        <w:t xml:space="preserve"> материала.</w:t>
      </w:r>
    </w:p>
    <w:p w14:paraId="66BE10BE" w14:textId="6B6AAE88" w:rsidR="00C34727" w:rsidRDefault="00C34727" w:rsidP="00C34727">
      <w:pPr>
        <w:tabs>
          <w:tab w:val="left" w:pos="708"/>
        </w:tabs>
        <w:rPr>
          <w:lang w:eastAsia="ru-RU"/>
        </w:rPr>
      </w:pPr>
      <w:r w:rsidRPr="00636B7C">
        <w:rPr>
          <w:lang w:eastAsia="en-US"/>
        </w:rPr>
        <w:t>Темы для самостоятельного изучения:</w:t>
      </w:r>
      <w:r w:rsidRPr="00A5410A">
        <w:rPr>
          <w:lang w:eastAsia="en-US"/>
        </w:rPr>
        <w:t xml:space="preserve"> </w:t>
      </w:r>
      <w:r>
        <w:rPr>
          <w:lang w:eastAsia="en-US"/>
        </w:rPr>
        <w:t xml:space="preserve">Подсчет </w:t>
      </w:r>
      <w:r>
        <w:t>числа элементов в подмножествах конечных множеств.</w:t>
      </w:r>
      <w:r>
        <w:rPr>
          <w:lang w:eastAsia="en-US"/>
        </w:rPr>
        <w:t xml:space="preserve"> </w:t>
      </w:r>
      <w:r w:rsidR="004B3024">
        <w:rPr>
          <w:lang w:eastAsia="en-US"/>
        </w:rPr>
        <w:t>Понятие мощности множеств</w:t>
      </w:r>
      <w:r w:rsidRPr="00A760B1">
        <w:rPr>
          <w:lang w:eastAsia="ru-RU"/>
        </w:rPr>
        <w:t>.</w:t>
      </w:r>
    </w:p>
    <w:p w14:paraId="7304F066" w14:textId="7BBC6856" w:rsidR="00335900" w:rsidRDefault="00335900" w:rsidP="00335900">
      <w:pPr>
        <w:tabs>
          <w:tab w:val="left" w:pos="708"/>
        </w:tabs>
        <w:rPr>
          <w:spacing w:val="-12"/>
          <w:lang w:eastAsia="ru-RU"/>
        </w:rPr>
      </w:pPr>
      <w:r>
        <w:rPr>
          <w:lang w:eastAsia="en-US"/>
        </w:rPr>
        <w:t xml:space="preserve">                                                                                                                  </w:t>
      </w:r>
      <w:r w:rsidRPr="00F2384E">
        <w:rPr>
          <w:spacing w:val="-6"/>
          <w:lang w:eastAsia="ru-RU"/>
        </w:rPr>
        <w:t xml:space="preserve">Литература: </w:t>
      </w:r>
      <w:r w:rsidR="00B2356C">
        <w:rPr>
          <w:spacing w:val="-12"/>
          <w:lang w:eastAsia="ru-RU"/>
        </w:rPr>
        <w:t>[1,7,12</w:t>
      </w:r>
      <w:r w:rsidR="00B2356C" w:rsidRPr="00F2384E">
        <w:rPr>
          <w:spacing w:val="-12"/>
          <w:lang w:eastAsia="ru-RU"/>
        </w:rPr>
        <w:t>].</w:t>
      </w:r>
    </w:p>
    <w:p w14:paraId="2435A599" w14:textId="4C7EF8B7" w:rsidR="00DF71FB" w:rsidRDefault="00886D88" w:rsidP="00093F86">
      <w:pPr>
        <w:tabs>
          <w:tab w:val="left" w:pos="708"/>
        </w:tabs>
        <w:rPr>
          <w:spacing w:val="-12"/>
          <w:lang w:eastAsia="ru-RU"/>
        </w:rPr>
      </w:pPr>
      <w:r>
        <w:rPr>
          <w:lang w:eastAsia="en-US"/>
        </w:rPr>
        <w:t xml:space="preserve">    </w:t>
      </w:r>
      <w:r w:rsidR="00093F86">
        <w:rPr>
          <w:lang w:eastAsia="en-US"/>
        </w:rPr>
        <w:t xml:space="preserve">                                                                                 </w:t>
      </w:r>
      <w:r w:rsidR="00561066">
        <w:rPr>
          <w:lang w:eastAsia="en-US"/>
        </w:rPr>
        <w:t xml:space="preserve">                           </w:t>
      </w:r>
    </w:p>
    <w:p w14:paraId="7B075E21" w14:textId="04576A6F" w:rsidR="007F61DE" w:rsidRDefault="00335900" w:rsidP="00093F86">
      <w:pPr>
        <w:tabs>
          <w:tab w:val="left" w:pos="708"/>
        </w:tabs>
        <w:rPr>
          <w:b/>
          <w:caps/>
          <w:sz w:val="28"/>
          <w:szCs w:val="28"/>
          <w:u w:val="single"/>
          <w:lang w:eastAsia="ru-RU"/>
        </w:rPr>
      </w:pPr>
      <w:r>
        <w:rPr>
          <w:b/>
          <w:caps/>
          <w:sz w:val="28"/>
          <w:szCs w:val="28"/>
          <w:lang w:eastAsia="ru-RU"/>
        </w:rPr>
        <w:t>Раздел</w:t>
      </w:r>
      <w:r w:rsidR="00DF71FB">
        <w:rPr>
          <w:b/>
          <w:caps/>
          <w:sz w:val="28"/>
          <w:szCs w:val="28"/>
          <w:lang w:eastAsia="ru-RU"/>
        </w:rPr>
        <w:t xml:space="preserve"> </w:t>
      </w:r>
      <w:r>
        <w:rPr>
          <w:b/>
          <w:caps/>
          <w:sz w:val="28"/>
          <w:szCs w:val="28"/>
          <w:lang w:eastAsia="ru-RU"/>
        </w:rPr>
        <w:t>4</w:t>
      </w:r>
      <w:r w:rsidR="00DF71FB" w:rsidRPr="00CB57E8">
        <w:rPr>
          <w:b/>
          <w:caps/>
          <w:sz w:val="28"/>
          <w:szCs w:val="28"/>
          <w:lang w:eastAsia="ru-RU"/>
        </w:rPr>
        <w:t xml:space="preserve">.   </w:t>
      </w:r>
      <w:r w:rsidR="00C34727">
        <w:rPr>
          <w:b/>
          <w:caps/>
          <w:sz w:val="28"/>
          <w:szCs w:val="28"/>
          <w:u w:val="single"/>
          <w:lang w:eastAsia="ru-RU"/>
        </w:rPr>
        <w:t>Анализ</w:t>
      </w:r>
      <w:r w:rsidR="00DF71FB" w:rsidRPr="00DF71FB">
        <w:rPr>
          <w:b/>
          <w:caps/>
          <w:sz w:val="28"/>
          <w:szCs w:val="28"/>
          <w:u w:val="single"/>
          <w:lang w:eastAsia="ru-RU"/>
        </w:rPr>
        <w:t>.</w:t>
      </w:r>
    </w:p>
    <w:p w14:paraId="50BF15A9" w14:textId="77777777" w:rsidR="00C34727" w:rsidRDefault="00C34727" w:rsidP="00093F86">
      <w:pPr>
        <w:tabs>
          <w:tab w:val="left" w:pos="708"/>
        </w:tabs>
        <w:rPr>
          <w:b/>
          <w:caps/>
          <w:sz w:val="28"/>
          <w:szCs w:val="28"/>
          <w:u w:val="single"/>
          <w:lang w:eastAsia="ru-RU"/>
        </w:rPr>
      </w:pPr>
    </w:p>
    <w:p w14:paraId="65EFCE72" w14:textId="4E3D794E" w:rsidR="00DF71FB" w:rsidRDefault="004B3024" w:rsidP="00886D88">
      <w:pPr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Тема 4</w:t>
      </w:r>
      <w:r w:rsidR="007F61DE" w:rsidRPr="009B5334">
        <w:rPr>
          <w:b/>
          <w:bCs/>
          <w:caps/>
          <w:lang w:eastAsia="ru-RU"/>
        </w:rPr>
        <w:t xml:space="preserve">.1 </w:t>
      </w:r>
      <w:r w:rsidR="00C34727">
        <w:rPr>
          <w:b/>
          <w:sz w:val="28"/>
          <w:szCs w:val="28"/>
        </w:rPr>
        <w:t>ПРЕДЕЛЫ И НЕПРЕРЫВНОСТЬ</w:t>
      </w:r>
    </w:p>
    <w:p w14:paraId="46F5CC53" w14:textId="77777777" w:rsidR="00C34727" w:rsidRPr="007F61DE" w:rsidRDefault="00C34727" w:rsidP="00886D88">
      <w:pPr>
        <w:rPr>
          <w:b/>
          <w:bCs/>
          <w:caps/>
          <w:lang w:eastAsia="ru-RU"/>
        </w:rPr>
      </w:pPr>
    </w:p>
    <w:p w14:paraId="3BCFD6F0" w14:textId="2E6108C1" w:rsidR="00DF71FB" w:rsidRPr="00141071" w:rsidRDefault="00C34727" w:rsidP="00DF71FB">
      <w:pPr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Лекция 9</w:t>
      </w:r>
      <w:r w:rsidR="00DF71FB" w:rsidRPr="00CB57E8">
        <w:rPr>
          <w:b/>
          <w:sz w:val="28"/>
          <w:szCs w:val="28"/>
          <w:u w:val="single"/>
          <w:lang w:eastAsia="ru-RU"/>
        </w:rPr>
        <w:t>.</w:t>
      </w:r>
      <w:r w:rsidR="00DF71FB">
        <w:rPr>
          <w:b/>
          <w:sz w:val="28"/>
          <w:szCs w:val="28"/>
          <w:lang w:eastAsia="ru-RU"/>
        </w:rPr>
        <w:t xml:space="preserve"> </w:t>
      </w:r>
      <w:r w:rsidR="00DF71FB" w:rsidRPr="00F2384E">
        <w:t xml:space="preserve"> </w:t>
      </w:r>
      <w:r>
        <w:rPr>
          <w:b/>
          <w:sz w:val="28"/>
          <w:szCs w:val="28"/>
        </w:rPr>
        <w:t>Пределы и непрерывность</w:t>
      </w:r>
      <w:r w:rsidR="00DF71FB">
        <w:rPr>
          <w:b/>
          <w:sz w:val="28"/>
          <w:szCs w:val="28"/>
        </w:rPr>
        <w:t xml:space="preserve"> </w:t>
      </w:r>
      <w:r w:rsidR="00DF71FB" w:rsidRPr="00141071">
        <w:rPr>
          <w:b/>
          <w:sz w:val="28"/>
          <w:szCs w:val="28"/>
          <w:u w:val="single"/>
          <w:lang w:eastAsia="ru-RU"/>
        </w:rPr>
        <w:t>(2 часа).</w:t>
      </w:r>
    </w:p>
    <w:p w14:paraId="0D089376" w14:textId="77777777" w:rsidR="0099796E" w:rsidRDefault="00C34727" w:rsidP="0099796E">
      <w:pPr>
        <w:ind w:right="-1"/>
      </w:pPr>
      <w:r>
        <w:t xml:space="preserve">Числовая последовательность. Примеры. Число </w:t>
      </w:r>
      <w:r>
        <w:rPr>
          <w:i/>
          <w:iCs/>
        </w:rPr>
        <w:t>е</w:t>
      </w:r>
      <w:r>
        <w:t>. Натуральные логарифмы.</w:t>
      </w:r>
      <w:r w:rsidR="0099796E" w:rsidRPr="0099796E">
        <w:t xml:space="preserve"> </w:t>
      </w:r>
      <w:r w:rsidR="0099796E" w:rsidRPr="00C75477">
        <w:t xml:space="preserve">Предел функции в точке. Односторонние пределы. Предел функции при </w:t>
      </w:r>
      <w:r w:rsidR="0099796E" w:rsidRPr="00C75477">
        <w:rPr>
          <w:i/>
          <w:iCs/>
        </w:rPr>
        <w:t>х</w:t>
      </w:r>
      <w:r w:rsidR="0099796E" w:rsidRPr="00C75477">
        <w:t xml:space="preserve">→∞. Бесконечно большая функция.  </w:t>
      </w:r>
      <w:r w:rsidR="0099796E">
        <w:t>Элементарные эквивалентности. Непрерывность функции в точке. Непрерывность функции в интервале и на отрезке. Точки разрыва функции и их классификация. Свойства функций, непрерывных на отрезке.</w:t>
      </w:r>
    </w:p>
    <w:p w14:paraId="499588F9" w14:textId="5AC9DBF8" w:rsidR="0099796E" w:rsidRPr="00B52CE7" w:rsidRDefault="0099796E" w:rsidP="0099796E">
      <w:pPr>
        <w:ind w:right="-1"/>
      </w:pPr>
    </w:p>
    <w:p w14:paraId="61F649F7" w14:textId="15899807" w:rsidR="00C34727" w:rsidRPr="00714949" w:rsidRDefault="00C34727" w:rsidP="00C34727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F2384E">
        <w:rPr>
          <w:spacing w:val="-6"/>
          <w:lang w:eastAsia="ru-RU"/>
        </w:rPr>
        <w:t xml:space="preserve">Литература: </w:t>
      </w:r>
      <w:r>
        <w:rPr>
          <w:spacing w:val="-12"/>
          <w:lang w:eastAsia="ru-RU"/>
        </w:rPr>
        <w:t>[1,</w:t>
      </w:r>
      <w:r w:rsidR="00B2356C">
        <w:rPr>
          <w:spacing w:val="-12"/>
          <w:lang w:eastAsia="ru-RU"/>
        </w:rPr>
        <w:t>6</w:t>
      </w:r>
      <w:r w:rsidRPr="00F2384E">
        <w:rPr>
          <w:spacing w:val="-12"/>
          <w:lang w:eastAsia="ru-RU"/>
        </w:rPr>
        <w:t>].</w:t>
      </w:r>
    </w:p>
    <w:p w14:paraId="7E43CDB8" w14:textId="42DFF607" w:rsidR="00DF71FB" w:rsidRPr="00714949" w:rsidRDefault="00DF71FB" w:rsidP="00DF71FB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 w:rsidRPr="00F2384E">
        <w:rPr>
          <w:spacing w:val="-12"/>
          <w:lang w:eastAsia="ru-RU"/>
        </w:rPr>
        <w:t>.</w:t>
      </w:r>
    </w:p>
    <w:p w14:paraId="6D16F5AA" w14:textId="590E9F7D" w:rsidR="00C34727" w:rsidRDefault="00C34727" w:rsidP="00C34727">
      <w:pPr>
        <w:tabs>
          <w:tab w:val="left" w:pos="708"/>
        </w:tabs>
        <w:rPr>
          <w:b/>
          <w:spacing w:val="-12"/>
          <w:sz w:val="28"/>
          <w:szCs w:val="28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>Практическое занятие</w:t>
      </w:r>
      <w:r w:rsidR="0099796E">
        <w:rPr>
          <w:b/>
          <w:spacing w:val="-12"/>
          <w:sz w:val="28"/>
          <w:szCs w:val="28"/>
          <w:lang w:eastAsia="ru-RU"/>
        </w:rPr>
        <w:t xml:space="preserve"> </w:t>
      </w:r>
      <w:r w:rsidR="00B62D1E">
        <w:rPr>
          <w:b/>
          <w:spacing w:val="-12"/>
          <w:sz w:val="28"/>
          <w:szCs w:val="28"/>
          <w:lang w:eastAsia="ru-RU"/>
        </w:rPr>
        <w:t>1</w:t>
      </w:r>
      <w:r w:rsidR="00260EDF">
        <w:rPr>
          <w:b/>
          <w:spacing w:val="-12"/>
          <w:sz w:val="28"/>
          <w:szCs w:val="28"/>
          <w:lang w:eastAsia="ru-RU"/>
        </w:rPr>
        <w:t>0</w:t>
      </w:r>
      <w:r>
        <w:rPr>
          <w:b/>
          <w:spacing w:val="-12"/>
          <w:sz w:val="28"/>
          <w:szCs w:val="28"/>
          <w:lang w:eastAsia="ru-RU"/>
        </w:rPr>
        <w:t xml:space="preserve">. </w:t>
      </w:r>
      <w:r w:rsidRPr="00B52CE7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 w:rsidRPr="00F234F8">
        <w:rPr>
          <w:b/>
          <w:spacing w:val="-12"/>
          <w:sz w:val="28"/>
          <w:szCs w:val="28"/>
          <w:u w:val="single"/>
          <w:lang w:eastAsia="ru-RU"/>
        </w:rPr>
        <w:t>Числовые последовательности</w:t>
      </w:r>
      <w:r w:rsidR="00B62D1E">
        <w:rPr>
          <w:b/>
          <w:spacing w:val="-12"/>
          <w:sz w:val="28"/>
          <w:szCs w:val="28"/>
          <w:u w:val="single"/>
          <w:lang w:eastAsia="ru-RU"/>
        </w:rPr>
        <w:t>, функции</w:t>
      </w:r>
      <w:r w:rsidRPr="00F234F8">
        <w:rPr>
          <w:b/>
          <w:spacing w:val="-12"/>
          <w:sz w:val="28"/>
          <w:szCs w:val="28"/>
          <w:u w:val="single"/>
          <w:lang w:eastAsia="ru-RU"/>
        </w:rPr>
        <w:t xml:space="preserve"> и их пределы</w:t>
      </w:r>
      <w:r w:rsidRPr="00351BB6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>
        <w:rPr>
          <w:b/>
          <w:spacing w:val="-12"/>
          <w:sz w:val="28"/>
          <w:szCs w:val="28"/>
          <w:u w:val="single"/>
          <w:lang w:eastAsia="ru-RU"/>
        </w:rPr>
        <w:t>(2</w:t>
      </w:r>
      <w:r w:rsidRPr="00141071">
        <w:rPr>
          <w:b/>
          <w:spacing w:val="-12"/>
          <w:sz w:val="28"/>
          <w:szCs w:val="28"/>
          <w:u w:val="single"/>
          <w:lang w:eastAsia="ru-RU"/>
        </w:rPr>
        <w:t xml:space="preserve"> часа).</w:t>
      </w:r>
    </w:p>
    <w:p w14:paraId="1E4590E5" w14:textId="77777777" w:rsidR="00B2356C" w:rsidRDefault="00C34727" w:rsidP="00B2356C">
      <w:pPr>
        <w:tabs>
          <w:tab w:val="left" w:pos="708"/>
        </w:tabs>
        <w:rPr>
          <w:lang w:eastAsia="ru-RU"/>
        </w:rPr>
      </w:pPr>
      <w:r>
        <w:rPr>
          <w:lang w:eastAsia="ru-RU"/>
        </w:rPr>
        <w:t>Вычисление пределов последовательностей</w:t>
      </w:r>
      <w:r w:rsidR="0099796E">
        <w:rPr>
          <w:lang w:eastAsia="ru-RU"/>
        </w:rPr>
        <w:t xml:space="preserve"> и функций</w:t>
      </w:r>
      <w:r>
        <w:rPr>
          <w:lang w:eastAsia="ru-RU"/>
        </w:rPr>
        <w:t xml:space="preserve">.  </w:t>
      </w:r>
    </w:p>
    <w:p w14:paraId="24DB6AB4" w14:textId="3CFFF205" w:rsidR="00C34727" w:rsidRPr="0086277C" w:rsidRDefault="00C34727" w:rsidP="00B2356C">
      <w:pPr>
        <w:tabs>
          <w:tab w:val="left" w:pos="708"/>
        </w:tabs>
        <w:jc w:val="right"/>
        <w:rPr>
          <w:spacing w:val="-12"/>
          <w:sz w:val="22"/>
          <w:lang w:eastAsia="ru-RU"/>
        </w:rPr>
      </w:pPr>
      <w:r>
        <w:rPr>
          <w:lang w:eastAsia="ru-RU"/>
        </w:rPr>
        <w:t xml:space="preserve">                                             </w:t>
      </w:r>
      <w:r w:rsidRPr="00F2384E">
        <w:rPr>
          <w:spacing w:val="-6"/>
          <w:lang w:eastAsia="ru-RU"/>
        </w:rPr>
        <w:t xml:space="preserve">Литература: </w:t>
      </w:r>
      <w:r w:rsidR="00B2356C" w:rsidRPr="0086277C">
        <w:rPr>
          <w:spacing w:val="-6"/>
          <w:lang w:eastAsia="ru-RU"/>
        </w:rPr>
        <w:t>[</w:t>
      </w:r>
      <w:r w:rsidR="00B2356C" w:rsidRPr="00A83621">
        <w:rPr>
          <w:spacing w:val="-12"/>
          <w:sz w:val="22"/>
          <w:lang w:eastAsia="ru-RU"/>
        </w:rPr>
        <w:t>1,</w:t>
      </w:r>
      <w:r w:rsidR="00B2356C">
        <w:rPr>
          <w:spacing w:val="-12"/>
          <w:sz w:val="22"/>
          <w:lang w:eastAsia="ru-RU"/>
        </w:rPr>
        <w:t>6,8</w:t>
      </w:r>
      <w:r w:rsidR="00B2356C" w:rsidRPr="0086277C">
        <w:rPr>
          <w:spacing w:val="-12"/>
          <w:sz w:val="22"/>
          <w:lang w:eastAsia="ru-RU"/>
        </w:rPr>
        <w:t>]</w:t>
      </w:r>
    </w:p>
    <w:p w14:paraId="3184C7A8" w14:textId="1DCDB08D" w:rsidR="00C929E7" w:rsidRPr="00931697" w:rsidRDefault="00C929E7" w:rsidP="00C929E7">
      <w:pPr>
        <w:spacing w:line="235" w:lineRule="auto"/>
        <w:jc w:val="both"/>
        <w:rPr>
          <w:b/>
          <w:sz w:val="27"/>
          <w:szCs w:val="28"/>
          <w:u w:val="single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342576">
        <w:rPr>
          <w:b/>
          <w:sz w:val="27"/>
          <w:szCs w:val="28"/>
          <w:u w:val="single"/>
          <w:lang w:eastAsia="ru-RU"/>
        </w:rPr>
        <w:t>(2</w:t>
      </w:r>
      <w:r w:rsidRPr="00636B7C">
        <w:rPr>
          <w:b/>
          <w:sz w:val="27"/>
          <w:szCs w:val="28"/>
          <w:u w:val="single"/>
          <w:lang w:eastAsia="ru-RU"/>
        </w:rPr>
        <w:t xml:space="preserve"> часа).</w:t>
      </w:r>
    </w:p>
    <w:p w14:paraId="4DEC4DAC" w14:textId="75052368" w:rsidR="00C929E7" w:rsidRPr="00636B7C" w:rsidRDefault="00C929E7" w:rsidP="00C929E7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666DA4">
        <w:rPr>
          <w:lang w:eastAsia="en-US"/>
        </w:rPr>
        <w:t>Проработка лекционного</w:t>
      </w:r>
      <w:r w:rsidRPr="00636B7C">
        <w:rPr>
          <w:lang w:eastAsia="en-US"/>
        </w:rPr>
        <w:t xml:space="preserve"> материала.</w:t>
      </w:r>
      <w:r w:rsidR="004B3024">
        <w:rPr>
          <w:lang w:eastAsia="en-US"/>
        </w:rPr>
        <w:t xml:space="preserve"> Подготовка к контрольной.</w:t>
      </w:r>
    </w:p>
    <w:p w14:paraId="13AFF557" w14:textId="714B9D16" w:rsidR="00E22EBC" w:rsidRDefault="00C929E7" w:rsidP="00E22EBC">
      <w:pPr>
        <w:spacing w:line="235" w:lineRule="auto"/>
        <w:rPr>
          <w:lang w:eastAsia="en-US"/>
        </w:rPr>
      </w:pPr>
      <w:r w:rsidRPr="00636B7C">
        <w:rPr>
          <w:lang w:eastAsia="en-US"/>
        </w:rPr>
        <w:t>Темы для самостоятельного изучения:</w:t>
      </w:r>
      <w:r w:rsidRPr="00A5410A">
        <w:rPr>
          <w:lang w:eastAsia="en-US"/>
        </w:rPr>
        <w:t xml:space="preserve"> </w:t>
      </w:r>
      <w:r>
        <w:rPr>
          <w:lang w:eastAsia="en-US"/>
        </w:rPr>
        <w:t>Самостоятельное изучение доказательств теорем.</w:t>
      </w:r>
      <w:r w:rsidR="00E22EBC" w:rsidRPr="00E22EBC">
        <w:rPr>
          <w:lang w:eastAsia="en-US"/>
        </w:rPr>
        <w:t xml:space="preserve"> </w:t>
      </w:r>
    </w:p>
    <w:p w14:paraId="7D6CB0EC" w14:textId="4A3EEE4F" w:rsidR="00C929E7" w:rsidRPr="00A760B1" w:rsidRDefault="00E22EBC" w:rsidP="00E22EBC">
      <w:pPr>
        <w:tabs>
          <w:tab w:val="left" w:pos="708"/>
        </w:tabs>
        <w:ind w:left="993" w:hanging="993"/>
        <w:rPr>
          <w:lang w:eastAsia="ru-RU"/>
        </w:rPr>
      </w:pPr>
      <w:r>
        <w:rPr>
          <w:lang w:eastAsia="en-US"/>
        </w:rPr>
        <w:t xml:space="preserve">                                                                                                                       </w:t>
      </w:r>
      <w:r w:rsidRPr="00F2384E">
        <w:rPr>
          <w:spacing w:val="-6"/>
          <w:lang w:eastAsia="ru-RU"/>
        </w:rPr>
        <w:t>Литература:</w:t>
      </w:r>
      <w:r>
        <w:rPr>
          <w:spacing w:val="-6"/>
          <w:lang w:eastAsia="ru-RU"/>
        </w:rPr>
        <w:t xml:space="preserve"> </w:t>
      </w:r>
      <w:r w:rsidRPr="00A83621">
        <w:rPr>
          <w:spacing w:val="-12"/>
          <w:sz w:val="22"/>
          <w:lang w:eastAsia="ru-RU"/>
        </w:rPr>
        <w:t>[1,</w:t>
      </w:r>
      <w:r w:rsidR="00B2356C">
        <w:rPr>
          <w:spacing w:val="-12"/>
          <w:sz w:val="22"/>
          <w:lang w:eastAsia="ru-RU"/>
        </w:rPr>
        <w:t>6,8</w:t>
      </w:r>
      <w:r w:rsidRPr="00A83621">
        <w:rPr>
          <w:spacing w:val="-12"/>
          <w:sz w:val="22"/>
          <w:lang w:eastAsia="ru-RU"/>
        </w:rPr>
        <w:t>].</w:t>
      </w:r>
      <w:r w:rsidRPr="00F2384E">
        <w:rPr>
          <w:spacing w:val="-6"/>
          <w:lang w:eastAsia="ru-RU"/>
        </w:rPr>
        <w:t xml:space="preserve"> </w:t>
      </w:r>
    </w:p>
    <w:p w14:paraId="0D73DABC" w14:textId="5C22936F" w:rsidR="00056AF1" w:rsidRDefault="004B3024" w:rsidP="0099796E">
      <w:pPr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Тема 4</w:t>
      </w:r>
      <w:r w:rsidR="0099796E">
        <w:rPr>
          <w:b/>
          <w:bCs/>
          <w:caps/>
          <w:lang w:eastAsia="ru-RU"/>
        </w:rPr>
        <w:t>.2</w:t>
      </w:r>
      <w:r w:rsidR="00056AF1" w:rsidRPr="009B5334">
        <w:rPr>
          <w:b/>
          <w:bCs/>
          <w:caps/>
          <w:lang w:eastAsia="ru-RU"/>
        </w:rPr>
        <w:t xml:space="preserve"> Производная</w:t>
      </w:r>
      <w:r w:rsidR="0099796E">
        <w:rPr>
          <w:b/>
          <w:bCs/>
          <w:caps/>
          <w:lang w:eastAsia="ru-RU"/>
        </w:rPr>
        <w:t xml:space="preserve"> и её приложения</w:t>
      </w:r>
    </w:p>
    <w:p w14:paraId="7A93ACAA" w14:textId="77777777" w:rsidR="007167C5" w:rsidRPr="009B5334" w:rsidRDefault="007167C5" w:rsidP="0099796E">
      <w:pPr>
        <w:rPr>
          <w:b/>
          <w:bCs/>
          <w:caps/>
          <w:lang w:eastAsia="ru-RU"/>
        </w:rPr>
      </w:pPr>
    </w:p>
    <w:p w14:paraId="1E097EA7" w14:textId="5E91B24D" w:rsidR="00C47744" w:rsidRPr="00BE0D7D" w:rsidRDefault="004A78B9" w:rsidP="0099796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eastAsia="ru-RU"/>
        </w:rPr>
        <w:t>Лекция 1</w:t>
      </w:r>
      <w:r w:rsidR="0099796E">
        <w:rPr>
          <w:b/>
          <w:sz w:val="28"/>
          <w:szCs w:val="28"/>
          <w:u w:val="single"/>
          <w:lang w:eastAsia="ru-RU"/>
        </w:rPr>
        <w:t>0</w:t>
      </w:r>
      <w:r w:rsidR="00C47744" w:rsidRPr="00CB57E8">
        <w:rPr>
          <w:b/>
          <w:sz w:val="28"/>
          <w:szCs w:val="28"/>
          <w:u w:val="single"/>
          <w:lang w:eastAsia="ru-RU"/>
        </w:rPr>
        <w:t>.</w:t>
      </w:r>
      <w:r w:rsidR="00C47744">
        <w:rPr>
          <w:b/>
          <w:sz w:val="28"/>
          <w:szCs w:val="28"/>
          <w:lang w:eastAsia="ru-RU"/>
        </w:rPr>
        <w:t xml:space="preserve"> </w:t>
      </w:r>
      <w:r w:rsidR="00C47744" w:rsidRPr="00F2384E">
        <w:t xml:space="preserve"> </w:t>
      </w:r>
      <w:r w:rsidR="0099796E" w:rsidRPr="009B5334">
        <w:rPr>
          <w:b/>
          <w:bCs/>
          <w:caps/>
          <w:lang w:eastAsia="ru-RU"/>
        </w:rPr>
        <w:t>П</w:t>
      </w:r>
      <w:r w:rsidR="0099796E" w:rsidRPr="0099796E">
        <w:rPr>
          <w:b/>
          <w:bCs/>
          <w:sz w:val="28"/>
          <w:szCs w:val="28"/>
          <w:lang w:eastAsia="ru-RU"/>
        </w:rPr>
        <w:t>роизводная и её приложения</w:t>
      </w:r>
      <w:r w:rsidR="00C47744" w:rsidRPr="00876706">
        <w:rPr>
          <w:b/>
          <w:sz w:val="28"/>
          <w:szCs w:val="28"/>
        </w:rPr>
        <w:t xml:space="preserve"> </w:t>
      </w:r>
      <w:r w:rsidR="00C47744">
        <w:rPr>
          <w:b/>
          <w:sz w:val="28"/>
          <w:szCs w:val="28"/>
        </w:rPr>
        <w:t xml:space="preserve"> </w:t>
      </w:r>
      <w:r w:rsidR="00C47744" w:rsidRPr="00141071">
        <w:rPr>
          <w:b/>
          <w:sz w:val="28"/>
          <w:szCs w:val="28"/>
          <w:u w:val="single"/>
          <w:lang w:eastAsia="ru-RU"/>
        </w:rPr>
        <w:t>(2 часа).</w:t>
      </w:r>
    </w:p>
    <w:p w14:paraId="6D4C993E" w14:textId="0068592B" w:rsidR="003B3C66" w:rsidRDefault="003B3C66" w:rsidP="003B3C66">
      <w:pPr>
        <w:ind w:right="-1"/>
      </w:pPr>
      <w:r>
        <w:t>Определение производной, ее механический и геометрический смысл. Производная суммы, произведения и частного функции.</w:t>
      </w:r>
      <w:r w:rsidR="0099796E" w:rsidRPr="0099796E">
        <w:t xml:space="preserve"> </w:t>
      </w:r>
      <w:r w:rsidR="0099796E">
        <w:t>Производная сложной и обратной функций. Производные основных элементарных функций. Таблица производных.</w:t>
      </w:r>
      <w:r w:rsidR="0099796E" w:rsidRPr="00F627B5">
        <w:t xml:space="preserve"> </w:t>
      </w:r>
      <w:r w:rsidR="0099796E">
        <w:t xml:space="preserve">Дифференцирование неявных и параметрически заданных функций. Логарифмическое дифференцирование. </w:t>
      </w:r>
    </w:p>
    <w:p w14:paraId="2E9FD1CA" w14:textId="0CC79334" w:rsidR="00C47744" w:rsidRPr="00714949" w:rsidRDefault="00C47744" w:rsidP="00C47744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F2384E">
        <w:rPr>
          <w:spacing w:val="-6"/>
          <w:lang w:eastAsia="ru-RU"/>
        </w:rPr>
        <w:t xml:space="preserve">Литература: </w:t>
      </w:r>
      <w:r w:rsidR="00B2356C">
        <w:rPr>
          <w:spacing w:val="-12"/>
          <w:lang w:eastAsia="ru-RU"/>
        </w:rPr>
        <w:t>[1,6</w:t>
      </w:r>
      <w:r w:rsidRPr="00F2384E">
        <w:rPr>
          <w:spacing w:val="-12"/>
          <w:lang w:eastAsia="ru-RU"/>
        </w:rPr>
        <w:t>].</w:t>
      </w:r>
    </w:p>
    <w:p w14:paraId="3F79A812" w14:textId="06D24B1A" w:rsidR="002E7251" w:rsidRPr="00BE0D7D" w:rsidRDefault="004B3024" w:rsidP="0099796E">
      <w:pPr>
        <w:tabs>
          <w:tab w:val="left" w:pos="708"/>
        </w:tabs>
        <w:rPr>
          <w:b/>
          <w:sz w:val="28"/>
          <w:szCs w:val="28"/>
        </w:rPr>
      </w:pPr>
      <w:r>
        <w:rPr>
          <w:b/>
          <w:spacing w:val="-12"/>
          <w:sz w:val="28"/>
          <w:szCs w:val="28"/>
          <w:lang w:eastAsia="ru-RU"/>
        </w:rPr>
        <w:lastRenderedPageBreak/>
        <w:t xml:space="preserve">Практическое занятие </w:t>
      </w:r>
      <w:r w:rsidR="006E1EC9">
        <w:rPr>
          <w:b/>
          <w:spacing w:val="-12"/>
          <w:sz w:val="28"/>
          <w:szCs w:val="28"/>
          <w:lang w:eastAsia="ru-RU"/>
        </w:rPr>
        <w:t>11</w:t>
      </w:r>
      <w:r w:rsidR="00B62D1E">
        <w:rPr>
          <w:b/>
          <w:spacing w:val="-12"/>
          <w:sz w:val="28"/>
          <w:szCs w:val="28"/>
          <w:lang w:eastAsia="ru-RU"/>
        </w:rPr>
        <w:t xml:space="preserve"> и 1</w:t>
      </w:r>
      <w:r w:rsidR="006E1EC9">
        <w:rPr>
          <w:b/>
          <w:spacing w:val="-12"/>
          <w:sz w:val="28"/>
          <w:szCs w:val="28"/>
          <w:lang w:eastAsia="ru-RU"/>
        </w:rPr>
        <w:t>2</w:t>
      </w:r>
      <w:r w:rsidR="00C47744">
        <w:rPr>
          <w:b/>
          <w:spacing w:val="-12"/>
          <w:sz w:val="28"/>
          <w:szCs w:val="28"/>
          <w:lang w:eastAsia="ru-RU"/>
        </w:rPr>
        <w:t xml:space="preserve">. </w:t>
      </w:r>
      <w:r w:rsidR="00C47744" w:rsidRPr="00B52CE7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 w:rsidR="003B3C66" w:rsidRPr="003B3C66">
        <w:rPr>
          <w:b/>
          <w:spacing w:val="-12"/>
          <w:sz w:val="28"/>
          <w:szCs w:val="28"/>
          <w:u w:val="single"/>
          <w:lang w:eastAsia="ru-RU"/>
        </w:rPr>
        <w:t>Производная, геометрический и физический смысл</w:t>
      </w:r>
      <w:r w:rsidR="00B62D1E" w:rsidRPr="00876706">
        <w:rPr>
          <w:b/>
          <w:sz w:val="28"/>
          <w:szCs w:val="28"/>
        </w:rPr>
        <w:t xml:space="preserve"> </w:t>
      </w:r>
      <w:r w:rsidR="00B62D1E">
        <w:rPr>
          <w:b/>
          <w:sz w:val="28"/>
          <w:szCs w:val="28"/>
        </w:rPr>
        <w:t xml:space="preserve"> </w:t>
      </w:r>
      <w:r w:rsidR="00B62D1E">
        <w:rPr>
          <w:b/>
          <w:sz w:val="28"/>
          <w:szCs w:val="28"/>
          <w:u w:val="single"/>
          <w:lang w:eastAsia="ru-RU"/>
        </w:rPr>
        <w:t>(4</w:t>
      </w:r>
      <w:r w:rsidR="00B62D1E" w:rsidRPr="00141071">
        <w:rPr>
          <w:b/>
          <w:sz w:val="28"/>
          <w:szCs w:val="28"/>
          <w:u w:val="single"/>
          <w:lang w:eastAsia="ru-RU"/>
        </w:rPr>
        <w:t xml:space="preserve"> часа).</w:t>
      </w:r>
    </w:p>
    <w:p w14:paraId="3E2D1DE0" w14:textId="308B444B" w:rsidR="002E7251" w:rsidRDefault="002E7251" w:rsidP="002E7251">
      <w:pPr>
        <w:ind w:right="-1"/>
      </w:pPr>
      <w:r>
        <w:rPr>
          <w:spacing w:val="-6"/>
          <w:sz w:val="28"/>
          <w:szCs w:val="28"/>
          <w:lang w:eastAsia="ru-RU"/>
        </w:rPr>
        <w:t xml:space="preserve"> </w:t>
      </w:r>
      <w:r w:rsidR="0099796E">
        <w:rPr>
          <w:lang w:eastAsia="ru-RU"/>
        </w:rPr>
        <w:t xml:space="preserve">Вычисление производных. </w:t>
      </w:r>
    </w:p>
    <w:p w14:paraId="63DFF928" w14:textId="2F796BAB" w:rsidR="002E7251" w:rsidRPr="00714949" w:rsidRDefault="002E7251" w:rsidP="002E7251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F2384E">
        <w:rPr>
          <w:spacing w:val="-6"/>
          <w:lang w:eastAsia="ru-RU"/>
        </w:rPr>
        <w:t xml:space="preserve">Литература: </w:t>
      </w:r>
      <w:r w:rsidR="00B2356C" w:rsidRPr="00A83621">
        <w:rPr>
          <w:spacing w:val="-12"/>
          <w:sz w:val="22"/>
          <w:lang w:eastAsia="ru-RU"/>
        </w:rPr>
        <w:t>[1,</w:t>
      </w:r>
      <w:r w:rsidR="00B2356C">
        <w:rPr>
          <w:spacing w:val="-12"/>
          <w:sz w:val="22"/>
          <w:lang w:eastAsia="ru-RU"/>
        </w:rPr>
        <w:t>6,8</w:t>
      </w:r>
      <w:r w:rsidR="00B2356C" w:rsidRPr="00A83621">
        <w:rPr>
          <w:spacing w:val="-12"/>
          <w:sz w:val="22"/>
          <w:lang w:eastAsia="ru-RU"/>
        </w:rPr>
        <w:t>]</w:t>
      </w:r>
      <w:r w:rsidRPr="00F2384E">
        <w:rPr>
          <w:spacing w:val="-12"/>
          <w:lang w:eastAsia="ru-RU"/>
        </w:rPr>
        <w:t>.</w:t>
      </w:r>
    </w:p>
    <w:p w14:paraId="454456F4" w14:textId="63F4280F" w:rsidR="002E7251" w:rsidRPr="00931697" w:rsidRDefault="002E7251" w:rsidP="002E7251">
      <w:pPr>
        <w:spacing w:line="235" w:lineRule="auto"/>
        <w:jc w:val="both"/>
        <w:rPr>
          <w:b/>
          <w:sz w:val="27"/>
          <w:szCs w:val="28"/>
          <w:u w:val="single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>
        <w:rPr>
          <w:b/>
          <w:sz w:val="27"/>
          <w:szCs w:val="28"/>
          <w:u w:val="single"/>
          <w:lang w:eastAsia="ru-RU"/>
        </w:rPr>
        <w:t>(</w:t>
      </w:r>
      <w:r w:rsidR="004B3024">
        <w:rPr>
          <w:b/>
          <w:sz w:val="27"/>
          <w:szCs w:val="28"/>
          <w:u w:val="single"/>
          <w:lang w:eastAsia="ru-RU"/>
        </w:rPr>
        <w:t>6 часов</w:t>
      </w:r>
      <w:r w:rsidRPr="00636B7C">
        <w:rPr>
          <w:b/>
          <w:sz w:val="27"/>
          <w:szCs w:val="28"/>
          <w:u w:val="single"/>
          <w:lang w:eastAsia="ru-RU"/>
        </w:rPr>
        <w:t>).</w:t>
      </w:r>
    </w:p>
    <w:p w14:paraId="0551A331" w14:textId="74EBD681" w:rsidR="004B3024" w:rsidRPr="00636B7C" w:rsidRDefault="002E7251" w:rsidP="004B3024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666DA4">
        <w:rPr>
          <w:lang w:eastAsia="en-US"/>
        </w:rPr>
        <w:t>Проработка лекционного</w:t>
      </w:r>
      <w:r w:rsidRPr="00636B7C">
        <w:rPr>
          <w:lang w:eastAsia="en-US"/>
        </w:rPr>
        <w:t xml:space="preserve"> материала.</w:t>
      </w:r>
      <w:r w:rsidR="004B3024" w:rsidRPr="004B3024">
        <w:rPr>
          <w:lang w:eastAsia="en-US"/>
        </w:rPr>
        <w:t xml:space="preserve"> </w:t>
      </w:r>
      <w:r w:rsidR="004B3024">
        <w:rPr>
          <w:lang w:eastAsia="en-US"/>
        </w:rPr>
        <w:t>Подготовка к защите лабораторной работы.</w:t>
      </w:r>
    </w:p>
    <w:p w14:paraId="69C8AFD2" w14:textId="5514CF39" w:rsidR="002E7251" w:rsidRPr="00636B7C" w:rsidRDefault="00B2356C" w:rsidP="00B2356C">
      <w:pPr>
        <w:pStyle w:val="a7"/>
        <w:spacing w:after="0"/>
        <w:ind w:firstLine="709"/>
        <w:jc w:val="right"/>
        <w:rPr>
          <w:lang w:eastAsia="en-US"/>
        </w:rPr>
      </w:pPr>
      <w:r w:rsidRPr="00F2384E">
        <w:rPr>
          <w:spacing w:val="-6"/>
          <w:lang w:eastAsia="ru-RU"/>
        </w:rPr>
        <w:t xml:space="preserve">Литература: </w:t>
      </w:r>
      <w:r w:rsidRPr="00A83621">
        <w:rPr>
          <w:spacing w:val="-12"/>
          <w:sz w:val="22"/>
          <w:lang w:eastAsia="ru-RU"/>
        </w:rPr>
        <w:t>[1,</w:t>
      </w:r>
      <w:r>
        <w:rPr>
          <w:spacing w:val="-12"/>
          <w:sz w:val="22"/>
          <w:lang w:eastAsia="ru-RU"/>
        </w:rPr>
        <w:t>5,6,8</w:t>
      </w:r>
      <w:r w:rsidRPr="00A83621">
        <w:rPr>
          <w:spacing w:val="-12"/>
          <w:sz w:val="22"/>
          <w:lang w:eastAsia="ru-RU"/>
        </w:rPr>
        <w:t>]</w:t>
      </w:r>
      <w:r w:rsidRPr="00F2384E">
        <w:rPr>
          <w:spacing w:val="-12"/>
          <w:lang w:eastAsia="ru-RU"/>
        </w:rPr>
        <w:t>.</w:t>
      </w:r>
    </w:p>
    <w:p w14:paraId="5F6D9A71" w14:textId="16910DC0" w:rsidR="00EC058F" w:rsidRPr="00F32A41" w:rsidRDefault="002E7251" w:rsidP="00EC058F">
      <w:pPr>
        <w:ind w:right="-1"/>
      </w:pPr>
      <w:r w:rsidRPr="00636B7C">
        <w:rPr>
          <w:lang w:eastAsia="en-US"/>
        </w:rPr>
        <w:t>Темы для самостоятельного изучения:</w:t>
      </w:r>
      <w:r w:rsidRPr="00A5410A">
        <w:rPr>
          <w:lang w:eastAsia="en-US"/>
        </w:rPr>
        <w:t xml:space="preserve"> </w:t>
      </w:r>
      <w:r>
        <w:rPr>
          <w:lang w:eastAsia="en-US"/>
        </w:rPr>
        <w:t>Самостоятельное изучение</w:t>
      </w:r>
      <w:r w:rsidR="0099796E">
        <w:rPr>
          <w:lang w:eastAsia="en-US"/>
        </w:rPr>
        <w:t xml:space="preserve"> связи непрерывности и дифференцируемости</w:t>
      </w:r>
      <w:r w:rsidR="00EC058F">
        <w:t>. Теоремы о дифференцируемых функциях [Ролля, Лагранжа, Коши]</w:t>
      </w:r>
      <w:r w:rsidR="00EC058F" w:rsidRPr="00F32A41">
        <w:t>.</w:t>
      </w:r>
    </w:p>
    <w:p w14:paraId="0ACAB7D2" w14:textId="77777777" w:rsidR="00EC058F" w:rsidRDefault="00EC058F" w:rsidP="00EC058F">
      <w:pPr>
        <w:ind w:right="-1"/>
      </w:pPr>
      <w:r>
        <w:t>Правило Лопиталя.</w:t>
      </w:r>
    </w:p>
    <w:p w14:paraId="0F5051E0" w14:textId="5AC1CF17" w:rsidR="002E7251" w:rsidRPr="00886D88" w:rsidRDefault="002E7251" w:rsidP="002E7251">
      <w:pPr>
        <w:tabs>
          <w:tab w:val="left" w:pos="708"/>
        </w:tabs>
        <w:rPr>
          <w:lang w:eastAsia="ru-RU"/>
        </w:rPr>
      </w:pPr>
      <w:r>
        <w:rPr>
          <w:lang w:eastAsia="en-US"/>
        </w:rPr>
        <w:t xml:space="preserve">                                                                                                </w:t>
      </w:r>
      <w:r w:rsidR="00E22EBC">
        <w:rPr>
          <w:lang w:eastAsia="en-US"/>
        </w:rPr>
        <w:t xml:space="preserve">                     </w:t>
      </w:r>
      <w:r w:rsidRPr="00F2384E">
        <w:rPr>
          <w:spacing w:val="-6"/>
          <w:lang w:eastAsia="ru-RU"/>
        </w:rPr>
        <w:t xml:space="preserve">Литература: </w:t>
      </w:r>
      <w:r w:rsidR="00B2356C" w:rsidRPr="00F2384E">
        <w:rPr>
          <w:spacing w:val="-6"/>
          <w:lang w:eastAsia="ru-RU"/>
        </w:rPr>
        <w:t xml:space="preserve"> </w:t>
      </w:r>
      <w:r w:rsidR="00B2356C" w:rsidRPr="00A83621">
        <w:rPr>
          <w:spacing w:val="-12"/>
          <w:sz w:val="22"/>
          <w:lang w:eastAsia="ru-RU"/>
        </w:rPr>
        <w:t>[1,</w:t>
      </w:r>
      <w:r w:rsidR="00B2356C">
        <w:rPr>
          <w:spacing w:val="-12"/>
          <w:sz w:val="22"/>
          <w:lang w:eastAsia="ru-RU"/>
        </w:rPr>
        <w:t>6,8</w:t>
      </w:r>
      <w:r w:rsidR="00B2356C" w:rsidRPr="00A83621">
        <w:rPr>
          <w:spacing w:val="-12"/>
          <w:sz w:val="22"/>
          <w:lang w:eastAsia="ru-RU"/>
        </w:rPr>
        <w:t>]</w:t>
      </w:r>
      <w:r w:rsidR="00B2356C" w:rsidRPr="00F2384E">
        <w:rPr>
          <w:spacing w:val="-12"/>
          <w:lang w:eastAsia="ru-RU"/>
        </w:rPr>
        <w:t>.</w:t>
      </w:r>
      <w:r w:rsidR="00E22EBC" w:rsidRPr="00A83621">
        <w:rPr>
          <w:spacing w:val="-12"/>
          <w:sz w:val="22"/>
          <w:lang w:eastAsia="ru-RU"/>
        </w:rPr>
        <w:t>.</w:t>
      </w:r>
    </w:p>
    <w:p w14:paraId="3D07ED50" w14:textId="0C0EE655" w:rsidR="002E7251" w:rsidRDefault="00EC058F" w:rsidP="00886D88">
      <w:pPr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Тема 4.3</w:t>
      </w:r>
      <w:r w:rsidR="00056AF1" w:rsidRPr="006F1260">
        <w:rPr>
          <w:b/>
          <w:bCs/>
          <w:caps/>
          <w:lang w:eastAsia="ru-RU"/>
        </w:rPr>
        <w:t xml:space="preserve"> </w:t>
      </w:r>
      <w:r>
        <w:rPr>
          <w:b/>
          <w:bCs/>
          <w:caps/>
          <w:lang w:eastAsia="ru-RU"/>
        </w:rPr>
        <w:t>высшие производные и формула Тейлора. Построение графиков</w:t>
      </w:r>
    </w:p>
    <w:p w14:paraId="1D6D0634" w14:textId="77777777" w:rsidR="007167C5" w:rsidRPr="00886D88" w:rsidRDefault="007167C5" w:rsidP="00886D88">
      <w:pPr>
        <w:rPr>
          <w:b/>
          <w:bCs/>
          <w:caps/>
          <w:lang w:eastAsia="ru-RU"/>
        </w:rPr>
      </w:pPr>
    </w:p>
    <w:p w14:paraId="7427EE53" w14:textId="59346E53" w:rsidR="00DD2441" w:rsidRPr="00BE0D7D" w:rsidRDefault="00BF018D" w:rsidP="00DD24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eastAsia="ru-RU"/>
        </w:rPr>
        <w:t>Лекция 11</w:t>
      </w:r>
      <w:r w:rsidR="00DD2441" w:rsidRPr="00CB57E8">
        <w:rPr>
          <w:b/>
          <w:sz w:val="28"/>
          <w:szCs w:val="28"/>
          <w:u w:val="single"/>
          <w:lang w:eastAsia="ru-RU"/>
        </w:rPr>
        <w:t>.</w:t>
      </w:r>
      <w:r w:rsidR="00DD2441">
        <w:rPr>
          <w:b/>
          <w:sz w:val="28"/>
          <w:szCs w:val="28"/>
          <w:lang w:eastAsia="ru-RU"/>
        </w:rPr>
        <w:t xml:space="preserve"> </w:t>
      </w:r>
      <w:r w:rsidR="00DD2441" w:rsidRPr="00F2384E">
        <w:t xml:space="preserve"> </w:t>
      </w:r>
      <w:r w:rsidR="00DD2441" w:rsidRPr="00DD2441">
        <w:rPr>
          <w:b/>
          <w:sz w:val="28"/>
          <w:szCs w:val="28"/>
        </w:rPr>
        <w:t>Исследование функций с помощью производных</w:t>
      </w:r>
      <w:r w:rsidR="00DD2441" w:rsidRPr="00C63480">
        <w:rPr>
          <w:b/>
          <w:sz w:val="28"/>
          <w:szCs w:val="28"/>
        </w:rPr>
        <w:t xml:space="preserve"> </w:t>
      </w:r>
      <w:r w:rsidR="00DD2441" w:rsidRPr="00141071">
        <w:rPr>
          <w:b/>
          <w:sz w:val="28"/>
          <w:szCs w:val="28"/>
          <w:u w:val="single"/>
          <w:lang w:eastAsia="ru-RU"/>
        </w:rPr>
        <w:t>(2 часа).</w:t>
      </w:r>
    </w:p>
    <w:p w14:paraId="79DFC49D" w14:textId="656A833A" w:rsidR="00DD2441" w:rsidRDefault="00DD2441" w:rsidP="00DD2441">
      <w:pPr>
        <w:ind w:right="-1"/>
      </w:pPr>
      <w:r>
        <w:rPr>
          <w:spacing w:val="-6"/>
          <w:sz w:val="28"/>
          <w:szCs w:val="28"/>
          <w:lang w:eastAsia="ru-RU"/>
        </w:rPr>
        <w:t xml:space="preserve"> </w:t>
      </w:r>
      <w:r>
        <w:t>Возрастание и убывание функций. Максимум функции. Выпуклость графика функции</w:t>
      </w:r>
      <w:r w:rsidR="00886D88">
        <w:t>.</w:t>
      </w:r>
    </w:p>
    <w:p w14:paraId="1886AEBA" w14:textId="4B964871" w:rsidR="00DD2441" w:rsidRPr="00714949" w:rsidRDefault="00886D88" w:rsidP="00DD2441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   </w:t>
      </w:r>
      <w:r w:rsidR="00DD2441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DD2441" w:rsidRPr="00F2384E">
        <w:rPr>
          <w:spacing w:val="-6"/>
          <w:lang w:eastAsia="ru-RU"/>
        </w:rPr>
        <w:t xml:space="preserve">Литература: </w:t>
      </w:r>
      <w:r w:rsidR="00B2356C">
        <w:rPr>
          <w:spacing w:val="-12"/>
          <w:lang w:eastAsia="ru-RU"/>
        </w:rPr>
        <w:t>[1,6,8</w:t>
      </w:r>
      <w:r w:rsidR="00DD2441" w:rsidRPr="00F2384E">
        <w:rPr>
          <w:spacing w:val="-12"/>
          <w:lang w:eastAsia="ru-RU"/>
        </w:rPr>
        <w:t>].</w:t>
      </w:r>
    </w:p>
    <w:p w14:paraId="01E9DA6F" w14:textId="4C805827" w:rsidR="00DD2441" w:rsidRPr="00BE0D7D" w:rsidRDefault="00BF018D" w:rsidP="00DD2441">
      <w:pPr>
        <w:tabs>
          <w:tab w:val="left" w:pos="708"/>
        </w:tabs>
        <w:rPr>
          <w:b/>
          <w:spacing w:val="-12"/>
          <w:sz w:val="28"/>
          <w:szCs w:val="28"/>
          <w:u w:val="single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>Практическое занятие 1</w:t>
      </w:r>
      <w:r w:rsidR="006E1EC9">
        <w:rPr>
          <w:b/>
          <w:spacing w:val="-12"/>
          <w:sz w:val="28"/>
          <w:szCs w:val="28"/>
          <w:lang w:eastAsia="ru-RU"/>
        </w:rPr>
        <w:t>3</w:t>
      </w:r>
      <w:r>
        <w:rPr>
          <w:b/>
          <w:spacing w:val="-12"/>
          <w:sz w:val="28"/>
          <w:szCs w:val="28"/>
          <w:lang w:eastAsia="ru-RU"/>
        </w:rPr>
        <w:t xml:space="preserve"> и 1</w:t>
      </w:r>
      <w:r w:rsidR="006E1EC9">
        <w:rPr>
          <w:b/>
          <w:spacing w:val="-12"/>
          <w:sz w:val="28"/>
          <w:szCs w:val="28"/>
          <w:lang w:eastAsia="ru-RU"/>
        </w:rPr>
        <w:t>4</w:t>
      </w:r>
      <w:r w:rsidR="00DD2441">
        <w:rPr>
          <w:b/>
          <w:spacing w:val="-12"/>
          <w:sz w:val="28"/>
          <w:szCs w:val="28"/>
          <w:lang w:eastAsia="ru-RU"/>
        </w:rPr>
        <w:t xml:space="preserve">. </w:t>
      </w:r>
      <w:r w:rsidR="00DD2441" w:rsidRPr="00B52CE7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 w:rsidR="00DD2441" w:rsidRPr="00DD2441">
        <w:rPr>
          <w:b/>
          <w:spacing w:val="-12"/>
          <w:sz w:val="28"/>
          <w:szCs w:val="28"/>
          <w:u w:val="single"/>
          <w:lang w:eastAsia="ru-RU"/>
        </w:rPr>
        <w:t xml:space="preserve">Исследование функций с помощью производных </w:t>
      </w:r>
      <w:r>
        <w:rPr>
          <w:b/>
          <w:spacing w:val="-12"/>
          <w:sz w:val="28"/>
          <w:szCs w:val="28"/>
          <w:u w:val="single"/>
          <w:lang w:eastAsia="ru-RU"/>
        </w:rPr>
        <w:t>(4</w:t>
      </w:r>
      <w:r w:rsidR="00DD2441" w:rsidRPr="00141071">
        <w:rPr>
          <w:b/>
          <w:spacing w:val="-12"/>
          <w:sz w:val="28"/>
          <w:szCs w:val="28"/>
          <w:u w:val="single"/>
          <w:lang w:eastAsia="ru-RU"/>
        </w:rPr>
        <w:t xml:space="preserve"> часа).</w:t>
      </w:r>
    </w:p>
    <w:p w14:paraId="036D8508" w14:textId="2848100D" w:rsidR="007B59DD" w:rsidRDefault="00DD2441" w:rsidP="00DD2441">
      <w:pPr>
        <w:tabs>
          <w:tab w:val="left" w:pos="708"/>
        </w:tabs>
        <w:rPr>
          <w:lang w:eastAsia="ru-RU"/>
        </w:rPr>
      </w:pPr>
      <w:r>
        <w:rPr>
          <w:lang w:eastAsia="ru-RU"/>
        </w:rPr>
        <w:t xml:space="preserve">Исследование функции на   </w:t>
      </w:r>
      <w:r>
        <w:t>возрастание и убывание</w:t>
      </w:r>
      <w:r w:rsidR="007B59DD">
        <w:t xml:space="preserve"> выпуклость вверх вниз</w:t>
      </w:r>
      <w:r>
        <w:t>.</w:t>
      </w:r>
      <w:r>
        <w:rPr>
          <w:lang w:eastAsia="ru-RU"/>
        </w:rPr>
        <w:t xml:space="preserve">  </w:t>
      </w:r>
      <w:r w:rsidR="007B59DD">
        <w:rPr>
          <w:lang w:eastAsia="ru-RU"/>
        </w:rPr>
        <w:t>Наибольшее и наименьшее значение функции на отрезке.</w:t>
      </w:r>
      <w:r w:rsidR="00BF018D">
        <w:rPr>
          <w:lang w:eastAsia="ru-RU"/>
        </w:rPr>
        <w:t xml:space="preserve"> Формула Тейлора и приближённые вычисления</w:t>
      </w:r>
    </w:p>
    <w:p w14:paraId="46DC4EDF" w14:textId="7016D4F9" w:rsidR="00DD2441" w:rsidRDefault="00886D88" w:rsidP="00DD2441">
      <w:pPr>
        <w:tabs>
          <w:tab w:val="left" w:pos="708"/>
        </w:tabs>
        <w:rPr>
          <w:spacing w:val="-12"/>
          <w:sz w:val="22"/>
          <w:lang w:eastAsia="ru-RU"/>
        </w:rPr>
      </w:pPr>
      <w:r>
        <w:rPr>
          <w:lang w:eastAsia="ru-RU"/>
        </w:rPr>
        <w:t xml:space="preserve">                    </w:t>
      </w:r>
      <w:r w:rsidR="00DD2441">
        <w:rPr>
          <w:lang w:eastAsia="ru-RU"/>
        </w:rPr>
        <w:t xml:space="preserve">                                                                                                  </w:t>
      </w:r>
      <w:r w:rsidR="00DD2441" w:rsidRPr="00F2384E">
        <w:rPr>
          <w:spacing w:val="-6"/>
          <w:lang w:eastAsia="ru-RU"/>
        </w:rPr>
        <w:t>Литература:</w:t>
      </w:r>
      <w:r w:rsidR="00D154C6" w:rsidRPr="00D154C6">
        <w:rPr>
          <w:spacing w:val="-12"/>
          <w:sz w:val="22"/>
          <w:lang w:eastAsia="ru-RU"/>
        </w:rPr>
        <w:t xml:space="preserve"> </w:t>
      </w:r>
      <w:r w:rsidR="00B2356C">
        <w:rPr>
          <w:spacing w:val="-12"/>
          <w:lang w:eastAsia="ru-RU"/>
        </w:rPr>
        <w:t>[1,6,8</w:t>
      </w:r>
      <w:r w:rsidR="00B2356C" w:rsidRPr="00F2384E">
        <w:rPr>
          <w:spacing w:val="-12"/>
          <w:lang w:eastAsia="ru-RU"/>
        </w:rPr>
        <w:t>].</w:t>
      </w:r>
      <w:r w:rsidR="00D154C6" w:rsidRPr="00A83621">
        <w:rPr>
          <w:spacing w:val="-12"/>
          <w:sz w:val="22"/>
          <w:lang w:eastAsia="ru-RU"/>
        </w:rPr>
        <w:t>.</w:t>
      </w:r>
    </w:p>
    <w:p w14:paraId="2261ED0D" w14:textId="77777777" w:rsidR="00B2356C" w:rsidRDefault="004B3024" w:rsidP="00DD2441">
      <w:pPr>
        <w:tabs>
          <w:tab w:val="left" w:pos="708"/>
        </w:tabs>
        <w:rPr>
          <w:spacing w:val="-6"/>
          <w:lang w:eastAsia="ru-RU"/>
        </w:rPr>
      </w:pPr>
      <w:r w:rsidRPr="00BF018D">
        <w:rPr>
          <w:b/>
          <w:spacing w:val="-12"/>
          <w:sz w:val="28"/>
          <w:szCs w:val="28"/>
          <w:lang w:eastAsia="ru-RU"/>
        </w:rPr>
        <w:t>Лабораторная работа №</w:t>
      </w:r>
      <w:r w:rsidR="007167C5">
        <w:rPr>
          <w:b/>
          <w:spacing w:val="-12"/>
          <w:sz w:val="28"/>
          <w:szCs w:val="28"/>
          <w:lang w:eastAsia="ru-RU"/>
        </w:rPr>
        <w:t xml:space="preserve"> </w:t>
      </w:r>
      <w:r w:rsidRPr="00BF018D">
        <w:rPr>
          <w:b/>
          <w:spacing w:val="-12"/>
          <w:sz w:val="28"/>
          <w:szCs w:val="28"/>
          <w:lang w:eastAsia="ru-RU"/>
        </w:rPr>
        <w:t>2</w:t>
      </w:r>
      <w:r w:rsidR="00BF018D" w:rsidRPr="00BF018D">
        <w:rPr>
          <w:b/>
          <w:spacing w:val="-12"/>
          <w:sz w:val="28"/>
          <w:szCs w:val="28"/>
          <w:lang w:eastAsia="ru-RU"/>
        </w:rPr>
        <w:t xml:space="preserve">. </w:t>
      </w:r>
      <w:r w:rsidR="00710888">
        <w:rPr>
          <w:b/>
          <w:spacing w:val="-12"/>
          <w:sz w:val="28"/>
          <w:szCs w:val="28"/>
          <w:lang w:eastAsia="ru-RU"/>
        </w:rPr>
        <w:t xml:space="preserve"> </w:t>
      </w:r>
      <w:r w:rsidR="00BF018D" w:rsidRPr="00BF018D">
        <w:rPr>
          <w:b/>
          <w:spacing w:val="-12"/>
          <w:sz w:val="28"/>
          <w:szCs w:val="28"/>
          <w:lang w:eastAsia="ru-RU"/>
        </w:rPr>
        <w:t>Исследование функций и построение графиков</w:t>
      </w:r>
      <w:r w:rsidR="00BF018D">
        <w:rPr>
          <w:b/>
          <w:spacing w:val="-12"/>
          <w:sz w:val="28"/>
          <w:szCs w:val="28"/>
          <w:lang w:eastAsia="ru-RU"/>
        </w:rPr>
        <w:t xml:space="preserve"> (4 часа).</w:t>
      </w:r>
      <w:r w:rsidR="00B2356C" w:rsidRPr="00B2356C">
        <w:rPr>
          <w:spacing w:val="-6"/>
          <w:lang w:eastAsia="ru-RU"/>
        </w:rPr>
        <w:t xml:space="preserve"> </w:t>
      </w:r>
    </w:p>
    <w:p w14:paraId="612C4A49" w14:textId="7F76781B" w:rsidR="004B3024" w:rsidRPr="00BF018D" w:rsidRDefault="00B2356C" w:rsidP="00B2356C">
      <w:pPr>
        <w:tabs>
          <w:tab w:val="left" w:pos="708"/>
        </w:tabs>
        <w:jc w:val="right"/>
        <w:rPr>
          <w:b/>
          <w:sz w:val="28"/>
          <w:szCs w:val="28"/>
          <w:lang w:eastAsia="ru-RU"/>
        </w:rPr>
      </w:pPr>
      <w:r w:rsidRPr="00F2384E">
        <w:rPr>
          <w:spacing w:val="-6"/>
          <w:lang w:eastAsia="ru-RU"/>
        </w:rPr>
        <w:t>Литература:</w:t>
      </w:r>
      <w:r w:rsidRPr="00D154C6">
        <w:rPr>
          <w:spacing w:val="-12"/>
          <w:sz w:val="22"/>
          <w:lang w:eastAsia="ru-RU"/>
        </w:rPr>
        <w:t xml:space="preserve"> </w:t>
      </w:r>
      <w:r>
        <w:rPr>
          <w:spacing w:val="-12"/>
          <w:lang w:eastAsia="ru-RU"/>
        </w:rPr>
        <w:t>[5</w:t>
      </w:r>
      <w:r w:rsidRPr="00F2384E">
        <w:rPr>
          <w:spacing w:val="-12"/>
          <w:lang w:eastAsia="ru-RU"/>
        </w:rPr>
        <w:t>].</w:t>
      </w:r>
    </w:p>
    <w:p w14:paraId="0CCA8F6D" w14:textId="756FC120" w:rsidR="00DD2441" w:rsidRPr="00931697" w:rsidRDefault="00DD2441" w:rsidP="00DD2441">
      <w:pPr>
        <w:spacing w:line="235" w:lineRule="auto"/>
        <w:jc w:val="both"/>
        <w:rPr>
          <w:b/>
          <w:sz w:val="27"/>
          <w:szCs w:val="28"/>
          <w:u w:val="single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BF018D">
        <w:rPr>
          <w:b/>
          <w:sz w:val="27"/>
          <w:szCs w:val="28"/>
          <w:u w:val="single"/>
          <w:lang w:eastAsia="ru-RU"/>
        </w:rPr>
        <w:t>(16 часов</w:t>
      </w:r>
      <w:r w:rsidRPr="00636B7C">
        <w:rPr>
          <w:b/>
          <w:sz w:val="27"/>
          <w:szCs w:val="28"/>
          <w:u w:val="single"/>
          <w:lang w:eastAsia="ru-RU"/>
        </w:rPr>
        <w:t>).</w:t>
      </w:r>
    </w:p>
    <w:p w14:paraId="51ED12A0" w14:textId="427A70C8" w:rsidR="00DD2441" w:rsidRPr="00636B7C" w:rsidRDefault="00DD2441" w:rsidP="00DD2441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666DA4">
        <w:rPr>
          <w:lang w:eastAsia="en-US"/>
        </w:rPr>
        <w:t>Проработка лекционного</w:t>
      </w:r>
      <w:r w:rsidRPr="00636B7C">
        <w:rPr>
          <w:lang w:eastAsia="en-US"/>
        </w:rPr>
        <w:t xml:space="preserve"> материала.</w:t>
      </w:r>
      <w:r w:rsidR="00710888">
        <w:rPr>
          <w:lang w:eastAsia="en-US"/>
        </w:rPr>
        <w:t xml:space="preserve"> </w:t>
      </w:r>
    </w:p>
    <w:p w14:paraId="38F7FFE2" w14:textId="2156FDC0" w:rsidR="00DD2441" w:rsidRDefault="00DD2441" w:rsidP="00886D88">
      <w:pPr>
        <w:tabs>
          <w:tab w:val="left" w:pos="708"/>
        </w:tabs>
        <w:ind w:left="993" w:hanging="993"/>
        <w:rPr>
          <w:lang w:eastAsia="en-US"/>
        </w:rPr>
      </w:pPr>
      <w:r w:rsidRPr="00636B7C">
        <w:rPr>
          <w:lang w:eastAsia="en-US"/>
        </w:rPr>
        <w:t>Темы для самостоятельного изучения:</w:t>
      </w:r>
      <w:r w:rsidRPr="00A5410A">
        <w:rPr>
          <w:lang w:eastAsia="en-US"/>
        </w:rPr>
        <w:t xml:space="preserve"> </w:t>
      </w:r>
      <w:r>
        <w:rPr>
          <w:lang w:eastAsia="en-US"/>
        </w:rPr>
        <w:t>Самостоятельное изучение доказательств теорем.</w:t>
      </w:r>
    </w:p>
    <w:p w14:paraId="5B50F1F8" w14:textId="4B5F8EFC" w:rsidR="00BF018D" w:rsidRDefault="00BF018D" w:rsidP="00886D88">
      <w:pPr>
        <w:tabs>
          <w:tab w:val="left" w:pos="708"/>
        </w:tabs>
        <w:ind w:left="993" w:hanging="993"/>
        <w:rPr>
          <w:lang w:eastAsia="ru-RU"/>
        </w:rPr>
      </w:pPr>
      <w:r>
        <w:rPr>
          <w:lang w:eastAsia="en-US"/>
        </w:rPr>
        <w:t>Полярные и параметрические графики</w:t>
      </w:r>
    </w:p>
    <w:p w14:paraId="122BAC67" w14:textId="54DBABB9" w:rsidR="007167C5" w:rsidRDefault="00DD2441" w:rsidP="007167C5">
      <w:pPr>
        <w:tabs>
          <w:tab w:val="left" w:pos="708"/>
        </w:tabs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</w:t>
      </w:r>
      <w:r w:rsidR="00D154C6">
        <w:rPr>
          <w:lang w:eastAsia="en-US"/>
        </w:rPr>
        <w:t xml:space="preserve">                        </w:t>
      </w:r>
      <w:r w:rsidR="00D154C6" w:rsidRPr="00D154C6">
        <w:rPr>
          <w:spacing w:val="-12"/>
          <w:sz w:val="22"/>
          <w:lang w:eastAsia="ru-RU"/>
        </w:rPr>
        <w:t xml:space="preserve"> </w:t>
      </w:r>
      <w:r w:rsidR="00B2356C" w:rsidRPr="00F2384E">
        <w:rPr>
          <w:spacing w:val="-6"/>
          <w:lang w:eastAsia="ru-RU"/>
        </w:rPr>
        <w:t>Литература:</w:t>
      </w:r>
      <w:r w:rsidR="00B2356C" w:rsidRPr="00D154C6">
        <w:rPr>
          <w:spacing w:val="-12"/>
          <w:sz w:val="22"/>
          <w:lang w:eastAsia="ru-RU"/>
        </w:rPr>
        <w:t xml:space="preserve"> </w:t>
      </w:r>
      <w:r w:rsidR="00B2356C">
        <w:rPr>
          <w:spacing w:val="-12"/>
          <w:lang w:eastAsia="ru-RU"/>
        </w:rPr>
        <w:t>[1,6,8</w:t>
      </w:r>
      <w:r w:rsidR="00B2356C" w:rsidRPr="00F2384E">
        <w:rPr>
          <w:spacing w:val="-12"/>
          <w:lang w:eastAsia="ru-RU"/>
        </w:rPr>
        <w:t>]</w:t>
      </w:r>
      <w:r w:rsidR="00D154C6" w:rsidRPr="00A83621">
        <w:rPr>
          <w:spacing w:val="-12"/>
          <w:sz w:val="22"/>
          <w:lang w:eastAsia="ru-RU"/>
        </w:rPr>
        <w:t>.</w:t>
      </w:r>
      <w:r w:rsidR="007167C5">
        <w:rPr>
          <w:lang w:eastAsia="en-US"/>
        </w:rPr>
        <w:t xml:space="preserve"> </w:t>
      </w:r>
    </w:p>
    <w:p w14:paraId="3081A8A3" w14:textId="22B53989" w:rsidR="007167C5" w:rsidRPr="006F1260" w:rsidRDefault="007167C5" w:rsidP="007167C5">
      <w:pPr>
        <w:ind w:right="-1"/>
        <w:rPr>
          <w:b/>
          <w:caps/>
          <w:szCs w:val="28"/>
          <w:lang w:eastAsia="ru-RU"/>
        </w:rPr>
      </w:pPr>
      <w:r>
        <w:rPr>
          <w:b/>
          <w:caps/>
          <w:szCs w:val="28"/>
          <w:lang w:eastAsia="ru-RU"/>
        </w:rPr>
        <w:t>Тема 4</w:t>
      </w:r>
      <w:r w:rsidRPr="006F1260">
        <w:rPr>
          <w:b/>
          <w:caps/>
          <w:szCs w:val="28"/>
          <w:lang w:eastAsia="ru-RU"/>
        </w:rPr>
        <w:t>.</w:t>
      </w:r>
      <w:r>
        <w:rPr>
          <w:b/>
          <w:caps/>
          <w:szCs w:val="28"/>
          <w:lang w:eastAsia="ru-RU"/>
        </w:rPr>
        <w:t>4</w:t>
      </w:r>
      <w:r w:rsidRPr="006F1260">
        <w:rPr>
          <w:b/>
          <w:caps/>
          <w:szCs w:val="28"/>
          <w:lang w:eastAsia="ru-RU"/>
        </w:rPr>
        <w:t xml:space="preserve"> </w:t>
      </w:r>
      <w:r>
        <w:rPr>
          <w:b/>
          <w:caps/>
          <w:szCs w:val="28"/>
          <w:lang w:eastAsia="ru-RU"/>
        </w:rPr>
        <w:t>Интегралы и их приложения</w:t>
      </w:r>
    </w:p>
    <w:p w14:paraId="1D204D02" w14:textId="611F5E04" w:rsidR="00DD2441" w:rsidRPr="00886D88" w:rsidRDefault="00DD2441" w:rsidP="00DD2441">
      <w:pPr>
        <w:tabs>
          <w:tab w:val="left" w:pos="708"/>
        </w:tabs>
        <w:rPr>
          <w:lang w:eastAsia="ru-RU"/>
        </w:rPr>
      </w:pPr>
    </w:p>
    <w:p w14:paraId="7B36F946" w14:textId="4B82A2FF" w:rsidR="007B59DD" w:rsidRPr="00BE0D7D" w:rsidRDefault="00BF018D" w:rsidP="007B59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eastAsia="ru-RU"/>
        </w:rPr>
        <w:t>Лекция 12</w:t>
      </w:r>
      <w:r w:rsidR="007B59DD" w:rsidRPr="00CB57E8">
        <w:rPr>
          <w:b/>
          <w:sz w:val="28"/>
          <w:szCs w:val="28"/>
          <w:u w:val="single"/>
          <w:lang w:eastAsia="ru-RU"/>
        </w:rPr>
        <w:t>.</w:t>
      </w:r>
      <w:r w:rsidR="007B59DD">
        <w:rPr>
          <w:b/>
          <w:sz w:val="28"/>
          <w:szCs w:val="28"/>
          <w:lang w:eastAsia="ru-RU"/>
        </w:rPr>
        <w:t xml:space="preserve"> </w:t>
      </w:r>
      <w:r w:rsidR="007B59DD" w:rsidRPr="00F2384E">
        <w:t xml:space="preserve"> </w:t>
      </w:r>
      <w:r>
        <w:rPr>
          <w:b/>
          <w:sz w:val="28"/>
          <w:szCs w:val="28"/>
        </w:rPr>
        <w:t>Интегралы и их приложения</w:t>
      </w:r>
      <w:r w:rsidR="007B59DD" w:rsidRPr="00C63480">
        <w:rPr>
          <w:b/>
          <w:sz w:val="28"/>
          <w:szCs w:val="28"/>
        </w:rPr>
        <w:t xml:space="preserve"> </w:t>
      </w:r>
      <w:r w:rsidR="007B59DD" w:rsidRPr="00141071">
        <w:rPr>
          <w:b/>
          <w:sz w:val="28"/>
          <w:szCs w:val="28"/>
          <w:u w:val="single"/>
          <w:lang w:eastAsia="ru-RU"/>
        </w:rPr>
        <w:t>(2 часа).</w:t>
      </w:r>
    </w:p>
    <w:p w14:paraId="0705F170" w14:textId="25694203" w:rsidR="007B59DD" w:rsidRPr="00BF018D" w:rsidRDefault="00BF018D" w:rsidP="007B59DD">
      <w:pPr>
        <w:ind w:right="-1"/>
      </w:pPr>
      <w:r w:rsidRPr="00BF018D">
        <w:rPr>
          <w:spacing w:val="-6"/>
          <w:lang w:eastAsia="ru-RU"/>
        </w:rPr>
        <w:t>Первообразные, интегралы и формула Ньютона-Лейбница. Простейшие приемы вычислений</w:t>
      </w:r>
    </w:p>
    <w:p w14:paraId="0A0C04AC" w14:textId="08F08A65" w:rsidR="007B59DD" w:rsidRPr="00714949" w:rsidRDefault="007B59DD" w:rsidP="007B59DD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F2384E">
        <w:rPr>
          <w:spacing w:val="-6"/>
          <w:lang w:eastAsia="ru-RU"/>
        </w:rPr>
        <w:t xml:space="preserve">Литература: </w:t>
      </w:r>
      <w:r w:rsidR="00B2356C">
        <w:rPr>
          <w:spacing w:val="-12"/>
          <w:lang w:eastAsia="ru-RU"/>
        </w:rPr>
        <w:t>[1,6,8</w:t>
      </w:r>
      <w:r w:rsidRPr="00F2384E">
        <w:rPr>
          <w:spacing w:val="-12"/>
          <w:lang w:eastAsia="ru-RU"/>
        </w:rPr>
        <w:t>].</w:t>
      </w:r>
    </w:p>
    <w:p w14:paraId="0A1BE9B1" w14:textId="5C26E7CA" w:rsidR="007B59DD" w:rsidRDefault="00BF018D" w:rsidP="007B59DD">
      <w:pPr>
        <w:tabs>
          <w:tab w:val="left" w:pos="708"/>
        </w:tabs>
        <w:rPr>
          <w:b/>
          <w:spacing w:val="-12"/>
          <w:sz w:val="28"/>
          <w:szCs w:val="28"/>
          <w:u w:val="single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 xml:space="preserve">Практическое занятие </w:t>
      </w:r>
      <w:r w:rsidR="006E1EC9">
        <w:rPr>
          <w:b/>
          <w:spacing w:val="-12"/>
          <w:sz w:val="28"/>
          <w:szCs w:val="28"/>
          <w:lang w:eastAsia="ru-RU"/>
        </w:rPr>
        <w:t>15</w:t>
      </w:r>
      <w:r w:rsidR="009C1EED">
        <w:rPr>
          <w:b/>
          <w:spacing w:val="-12"/>
          <w:sz w:val="28"/>
          <w:szCs w:val="28"/>
          <w:lang w:eastAsia="ru-RU"/>
        </w:rPr>
        <w:t xml:space="preserve"> и 1</w:t>
      </w:r>
      <w:r w:rsidR="006E1EC9">
        <w:rPr>
          <w:b/>
          <w:spacing w:val="-12"/>
          <w:sz w:val="28"/>
          <w:szCs w:val="28"/>
          <w:lang w:eastAsia="ru-RU"/>
        </w:rPr>
        <w:t>6</w:t>
      </w:r>
      <w:r w:rsidR="007B59DD">
        <w:rPr>
          <w:b/>
          <w:spacing w:val="-12"/>
          <w:sz w:val="28"/>
          <w:szCs w:val="28"/>
          <w:lang w:eastAsia="ru-RU"/>
        </w:rPr>
        <w:t xml:space="preserve">. </w:t>
      </w:r>
      <w:r w:rsidR="007B59DD" w:rsidRPr="00B52CE7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>
        <w:rPr>
          <w:b/>
          <w:spacing w:val="-12"/>
          <w:sz w:val="28"/>
          <w:szCs w:val="28"/>
          <w:u w:val="single"/>
          <w:lang w:eastAsia="ru-RU"/>
        </w:rPr>
        <w:t>Вычисление интегралов. Площади</w:t>
      </w:r>
      <w:r w:rsidR="007B59DD" w:rsidRPr="00141071">
        <w:rPr>
          <w:b/>
          <w:spacing w:val="-12"/>
          <w:sz w:val="28"/>
          <w:szCs w:val="28"/>
          <w:u w:val="single"/>
          <w:lang w:eastAsia="ru-RU"/>
        </w:rPr>
        <w:t>.</w:t>
      </w:r>
      <w:r>
        <w:rPr>
          <w:b/>
          <w:spacing w:val="-12"/>
          <w:sz w:val="28"/>
          <w:szCs w:val="28"/>
          <w:u w:val="single"/>
          <w:lang w:eastAsia="ru-RU"/>
        </w:rPr>
        <w:t xml:space="preserve"> Объёмы и длина кривой</w:t>
      </w:r>
    </w:p>
    <w:p w14:paraId="55CCAC81" w14:textId="77777777" w:rsidR="00BF018D" w:rsidRPr="00BF018D" w:rsidRDefault="00BF018D" w:rsidP="00BF018D">
      <w:pPr>
        <w:tabs>
          <w:tab w:val="left" w:pos="708"/>
        </w:tabs>
        <w:rPr>
          <w:spacing w:val="-12"/>
          <w:lang w:eastAsia="ru-RU"/>
        </w:rPr>
      </w:pPr>
      <w:r w:rsidRPr="00BF018D">
        <w:rPr>
          <w:spacing w:val="-12"/>
          <w:lang w:eastAsia="ru-RU"/>
        </w:rPr>
        <w:t>Вычисление интегралов. Площади. Объёмы и длина кривой</w:t>
      </w:r>
    </w:p>
    <w:p w14:paraId="486535D9" w14:textId="75A9B3C1" w:rsidR="007B59DD" w:rsidRPr="004318E6" w:rsidRDefault="007B59DD" w:rsidP="007B59DD">
      <w:pPr>
        <w:tabs>
          <w:tab w:val="left" w:pos="708"/>
        </w:tabs>
        <w:rPr>
          <w:lang w:eastAsia="ru-RU"/>
        </w:rPr>
      </w:pPr>
      <w:r w:rsidRPr="00BF018D">
        <w:t>.</w:t>
      </w:r>
      <w:r>
        <w:rPr>
          <w:lang w:eastAsia="ru-RU"/>
        </w:rPr>
        <w:t xml:space="preserve">                                                                                                                       </w:t>
      </w:r>
      <w:r w:rsidR="00B2356C" w:rsidRPr="00F2384E">
        <w:rPr>
          <w:spacing w:val="-6"/>
          <w:lang w:eastAsia="ru-RU"/>
        </w:rPr>
        <w:t>Литература:</w:t>
      </w:r>
      <w:r w:rsidR="00B2356C" w:rsidRPr="00D154C6">
        <w:rPr>
          <w:spacing w:val="-12"/>
          <w:sz w:val="22"/>
          <w:lang w:eastAsia="ru-RU"/>
        </w:rPr>
        <w:t xml:space="preserve"> </w:t>
      </w:r>
      <w:r w:rsidR="00B2356C">
        <w:rPr>
          <w:spacing w:val="-12"/>
          <w:lang w:eastAsia="ru-RU"/>
        </w:rPr>
        <w:t>[1,6,9</w:t>
      </w:r>
      <w:r w:rsidR="00B2356C" w:rsidRPr="00F2384E">
        <w:rPr>
          <w:spacing w:val="-12"/>
          <w:lang w:eastAsia="ru-RU"/>
        </w:rPr>
        <w:t>].</w:t>
      </w:r>
    </w:p>
    <w:p w14:paraId="6DCF9A80" w14:textId="4FF8B340" w:rsidR="007B59DD" w:rsidRPr="00931697" w:rsidRDefault="007B59DD" w:rsidP="007B59DD">
      <w:pPr>
        <w:spacing w:line="235" w:lineRule="auto"/>
        <w:jc w:val="both"/>
        <w:rPr>
          <w:b/>
          <w:sz w:val="27"/>
          <w:szCs w:val="28"/>
          <w:u w:val="single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BF018D">
        <w:rPr>
          <w:b/>
          <w:sz w:val="27"/>
          <w:szCs w:val="28"/>
          <w:u w:val="single"/>
          <w:lang w:eastAsia="ru-RU"/>
        </w:rPr>
        <w:t>(8</w:t>
      </w:r>
      <w:r w:rsidRPr="00636B7C">
        <w:rPr>
          <w:b/>
          <w:sz w:val="27"/>
          <w:szCs w:val="28"/>
          <w:u w:val="single"/>
          <w:lang w:eastAsia="ru-RU"/>
        </w:rPr>
        <w:t xml:space="preserve"> часа).</w:t>
      </w:r>
    </w:p>
    <w:p w14:paraId="50670414" w14:textId="2A06EC22" w:rsidR="007B59DD" w:rsidRPr="00636B7C" w:rsidRDefault="007B59DD" w:rsidP="007B59DD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666DA4">
        <w:rPr>
          <w:lang w:eastAsia="en-US"/>
        </w:rPr>
        <w:t>Проработка лекционного</w:t>
      </w:r>
      <w:r w:rsidRPr="00636B7C">
        <w:rPr>
          <w:lang w:eastAsia="en-US"/>
        </w:rPr>
        <w:t xml:space="preserve"> материала.</w:t>
      </w:r>
      <w:r w:rsidR="007167C5">
        <w:rPr>
          <w:lang w:eastAsia="en-US"/>
        </w:rPr>
        <w:t xml:space="preserve"> Подготовка к защите КДЗ</w:t>
      </w:r>
    </w:p>
    <w:p w14:paraId="772EFBD6" w14:textId="3F363A16" w:rsidR="007B59DD" w:rsidRDefault="007B59DD" w:rsidP="007167C5">
      <w:pPr>
        <w:tabs>
          <w:tab w:val="left" w:pos="708"/>
        </w:tabs>
        <w:rPr>
          <w:lang w:eastAsia="ru-RU"/>
        </w:rPr>
      </w:pPr>
      <w:r w:rsidRPr="00636B7C">
        <w:rPr>
          <w:lang w:eastAsia="en-US"/>
        </w:rPr>
        <w:t>Темы для самостоятельного изучения:</w:t>
      </w:r>
      <w:r w:rsidRPr="00A5410A">
        <w:rPr>
          <w:lang w:eastAsia="en-US"/>
        </w:rPr>
        <w:t xml:space="preserve"> </w:t>
      </w:r>
      <w:r w:rsidR="007167C5">
        <w:rPr>
          <w:lang w:eastAsia="en-US"/>
        </w:rPr>
        <w:t>численные методы вычисления определённых интегралов</w:t>
      </w:r>
    </w:p>
    <w:p w14:paraId="60803B8C" w14:textId="625BE458" w:rsidR="007B59DD" w:rsidRPr="00886D88" w:rsidRDefault="007B59DD" w:rsidP="007B59DD">
      <w:pPr>
        <w:tabs>
          <w:tab w:val="left" w:pos="708"/>
        </w:tabs>
        <w:rPr>
          <w:lang w:eastAsia="ru-RU"/>
        </w:rPr>
      </w:pPr>
      <w:r>
        <w:rPr>
          <w:lang w:eastAsia="en-US"/>
        </w:rPr>
        <w:t xml:space="preserve">                                                                                               </w:t>
      </w:r>
      <w:r w:rsidR="00D154C6">
        <w:rPr>
          <w:lang w:eastAsia="en-US"/>
        </w:rPr>
        <w:t xml:space="preserve">                     </w:t>
      </w:r>
      <w:r w:rsidR="00B2356C" w:rsidRPr="00F2384E">
        <w:rPr>
          <w:spacing w:val="-6"/>
          <w:lang w:eastAsia="ru-RU"/>
        </w:rPr>
        <w:t>Литература:</w:t>
      </w:r>
      <w:r w:rsidR="00B2356C" w:rsidRPr="00D154C6">
        <w:rPr>
          <w:spacing w:val="-12"/>
          <w:sz w:val="22"/>
          <w:lang w:eastAsia="ru-RU"/>
        </w:rPr>
        <w:t xml:space="preserve"> </w:t>
      </w:r>
      <w:r w:rsidR="00B2356C">
        <w:rPr>
          <w:spacing w:val="-12"/>
          <w:lang w:eastAsia="ru-RU"/>
        </w:rPr>
        <w:t>[1,6,9]</w:t>
      </w:r>
      <w:r w:rsidR="00D154C6" w:rsidRPr="00A83621">
        <w:rPr>
          <w:spacing w:val="-12"/>
          <w:sz w:val="22"/>
          <w:lang w:eastAsia="ru-RU"/>
        </w:rPr>
        <w:t>.</w:t>
      </w:r>
    </w:p>
    <w:p w14:paraId="011AFDDE" w14:textId="428136EB" w:rsidR="0042669E" w:rsidRPr="006F1260" w:rsidRDefault="0042669E" w:rsidP="006F1260">
      <w:pPr>
        <w:ind w:right="-1"/>
        <w:rPr>
          <w:b/>
          <w:caps/>
          <w:szCs w:val="28"/>
          <w:lang w:eastAsia="ru-RU"/>
        </w:rPr>
      </w:pPr>
      <w:r w:rsidRPr="006F1260">
        <w:rPr>
          <w:b/>
          <w:caps/>
          <w:szCs w:val="28"/>
          <w:lang w:eastAsia="ru-RU"/>
        </w:rPr>
        <w:t xml:space="preserve">Тема </w:t>
      </w:r>
      <w:r w:rsidR="007167C5">
        <w:rPr>
          <w:b/>
          <w:caps/>
          <w:szCs w:val="28"/>
          <w:lang w:eastAsia="ru-RU"/>
        </w:rPr>
        <w:t>4</w:t>
      </w:r>
      <w:r w:rsidRPr="006F1260">
        <w:rPr>
          <w:b/>
          <w:caps/>
          <w:szCs w:val="28"/>
          <w:lang w:eastAsia="ru-RU"/>
        </w:rPr>
        <w:t>.</w:t>
      </w:r>
      <w:r w:rsidR="007167C5">
        <w:rPr>
          <w:b/>
          <w:caps/>
          <w:szCs w:val="28"/>
          <w:lang w:eastAsia="ru-RU"/>
        </w:rPr>
        <w:t>5</w:t>
      </w:r>
      <w:r w:rsidRPr="006F1260">
        <w:rPr>
          <w:b/>
          <w:caps/>
          <w:szCs w:val="28"/>
          <w:lang w:eastAsia="ru-RU"/>
        </w:rPr>
        <w:t xml:space="preserve"> функции</w:t>
      </w:r>
      <w:r w:rsidR="007167C5">
        <w:rPr>
          <w:b/>
          <w:caps/>
          <w:szCs w:val="28"/>
          <w:lang w:eastAsia="ru-RU"/>
        </w:rPr>
        <w:t xml:space="preserve"> многих переменных</w:t>
      </w:r>
    </w:p>
    <w:p w14:paraId="753D4C9F" w14:textId="1225E968" w:rsidR="00DE06F0" w:rsidRPr="00BE0D7D" w:rsidRDefault="007167C5" w:rsidP="00DE06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eastAsia="ru-RU"/>
        </w:rPr>
        <w:t>Лекции 13</w:t>
      </w:r>
      <w:r w:rsidR="00DE06F0" w:rsidRPr="00CB57E8">
        <w:rPr>
          <w:b/>
          <w:sz w:val="28"/>
          <w:szCs w:val="28"/>
          <w:u w:val="single"/>
          <w:lang w:eastAsia="ru-RU"/>
        </w:rPr>
        <w:t>.</w:t>
      </w:r>
      <w:r w:rsidR="00DE06F0">
        <w:rPr>
          <w:b/>
          <w:sz w:val="28"/>
          <w:szCs w:val="28"/>
          <w:lang w:eastAsia="ru-RU"/>
        </w:rPr>
        <w:t xml:space="preserve"> </w:t>
      </w:r>
      <w:r w:rsidR="00DE06F0" w:rsidRPr="00F2384E">
        <w:t xml:space="preserve"> </w:t>
      </w:r>
      <w:r w:rsidR="00DE06F0" w:rsidRPr="00DE06F0">
        <w:rPr>
          <w:b/>
          <w:sz w:val="28"/>
          <w:szCs w:val="28"/>
        </w:rPr>
        <w:t>Частные производные и дифференциал</w:t>
      </w:r>
      <w:r w:rsidR="00DE06F0">
        <w:rPr>
          <w:b/>
          <w:sz w:val="28"/>
          <w:szCs w:val="28"/>
        </w:rPr>
        <w:t xml:space="preserve"> </w:t>
      </w:r>
      <w:r w:rsidR="00DE06F0" w:rsidRPr="00DE06F0">
        <w:rPr>
          <w:b/>
          <w:sz w:val="28"/>
          <w:szCs w:val="28"/>
        </w:rPr>
        <w:t>функции</w:t>
      </w:r>
      <w:r w:rsidR="00DE06F0" w:rsidRPr="00C63480">
        <w:rPr>
          <w:b/>
          <w:sz w:val="28"/>
          <w:szCs w:val="28"/>
        </w:rPr>
        <w:t xml:space="preserve"> </w:t>
      </w:r>
      <w:r w:rsidR="00F627B5">
        <w:rPr>
          <w:b/>
          <w:sz w:val="28"/>
          <w:szCs w:val="28"/>
          <w:u w:val="single"/>
          <w:lang w:eastAsia="ru-RU"/>
        </w:rPr>
        <w:t>(4</w:t>
      </w:r>
      <w:r w:rsidR="00DE06F0" w:rsidRPr="00141071">
        <w:rPr>
          <w:b/>
          <w:sz w:val="28"/>
          <w:szCs w:val="28"/>
          <w:u w:val="single"/>
          <w:lang w:eastAsia="ru-RU"/>
        </w:rPr>
        <w:t xml:space="preserve"> часа).</w:t>
      </w:r>
    </w:p>
    <w:p w14:paraId="4BB16B9E" w14:textId="77777777" w:rsidR="00DE06F0" w:rsidRDefault="00DE06F0" w:rsidP="00DE06F0">
      <w:pPr>
        <w:ind w:right="-1"/>
      </w:pPr>
      <w:r>
        <w:lastRenderedPageBreak/>
        <w:t>Предел и непрерывность функций двух переменных. Частные производные первого порядка, их геометрический смысл. Дифференцируемость и полный дифференциал функции.</w:t>
      </w:r>
    </w:p>
    <w:p w14:paraId="2426B306" w14:textId="0C1A61AB" w:rsidR="00DE06F0" w:rsidRDefault="00DE06F0" w:rsidP="00DE06F0">
      <w:pPr>
        <w:ind w:right="-1"/>
      </w:pPr>
      <w:r>
        <w:t>Частные производные высших порядков. Применение полного дифференциала к приближенным вычислениям</w:t>
      </w:r>
      <w:r w:rsidR="00D154C6">
        <w:t>. Дифференциал высших порядков.</w:t>
      </w:r>
      <w:r w:rsidR="007167C5" w:rsidRPr="007167C5">
        <w:t xml:space="preserve"> </w:t>
      </w:r>
      <w:r w:rsidR="007167C5">
        <w:t>Экстремум функции двух переменных. Необходимые и достаточные условия экстремума. Касательная плоскость и нормаль к поверхности.</w:t>
      </w:r>
    </w:p>
    <w:p w14:paraId="7BAEA18D" w14:textId="3E424B25" w:rsidR="00DE06F0" w:rsidRPr="00714949" w:rsidRDefault="00DE06F0" w:rsidP="00DE06F0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F2384E">
        <w:rPr>
          <w:spacing w:val="-6"/>
          <w:lang w:eastAsia="ru-RU"/>
        </w:rPr>
        <w:t xml:space="preserve">Литература: </w:t>
      </w:r>
      <w:r w:rsidR="00D154C6">
        <w:rPr>
          <w:spacing w:val="-12"/>
          <w:lang w:eastAsia="ru-RU"/>
        </w:rPr>
        <w:t>[1</w:t>
      </w:r>
      <w:r w:rsidR="00B2356C">
        <w:rPr>
          <w:spacing w:val="-12"/>
          <w:lang w:eastAsia="ru-RU"/>
        </w:rPr>
        <w:t>,6</w:t>
      </w:r>
      <w:r w:rsidR="00D154C6">
        <w:rPr>
          <w:spacing w:val="-12"/>
          <w:lang w:eastAsia="ru-RU"/>
        </w:rPr>
        <w:t>,</w:t>
      </w:r>
      <w:r w:rsidR="00A73529">
        <w:rPr>
          <w:spacing w:val="-12"/>
          <w:lang w:eastAsia="ru-RU"/>
        </w:rPr>
        <w:t>8</w:t>
      </w:r>
      <w:r w:rsidRPr="00F2384E">
        <w:rPr>
          <w:spacing w:val="-12"/>
          <w:lang w:eastAsia="ru-RU"/>
        </w:rPr>
        <w:t>].</w:t>
      </w:r>
    </w:p>
    <w:p w14:paraId="75789D26" w14:textId="4F80BB13" w:rsidR="00DE06F0" w:rsidRDefault="00F627B5" w:rsidP="00DE06F0">
      <w:pPr>
        <w:tabs>
          <w:tab w:val="left" w:pos="708"/>
        </w:tabs>
        <w:rPr>
          <w:b/>
          <w:spacing w:val="-12"/>
          <w:sz w:val="28"/>
          <w:szCs w:val="28"/>
          <w:u w:val="single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>Прак</w:t>
      </w:r>
      <w:r w:rsidR="007167C5">
        <w:rPr>
          <w:b/>
          <w:spacing w:val="-12"/>
          <w:sz w:val="28"/>
          <w:szCs w:val="28"/>
          <w:lang w:eastAsia="ru-RU"/>
        </w:rPr>
        <w:t xml:space="preserve">тическое занятие </w:t>
      </w:r>
      <w:r w:rsidR="009C1EED">
        <w:rPr>
          <w:b/>
          <w:spacing w:val="-12"/>
          <w:sz w:val="28"/>
          <w:szCs w:val="28"/>
          <w:lang w:eastAsia="ru-RU"/>
        </w:rPr>
        <w:t>1</w:t>
      </w:r>
      <w:r w:rsidR="006E1EC9">
        <w:rPr>
          <w:b/>
          <w:spacing w:val="-12"/>
          <w:sz w:val="28"/>
          <w:szCs w:val="28"/>
          <w:lang w:eastAsia="ru-RU"/>
        </w:rPr>
        <w:t>7</w:t>
      </w:r>
      <w:r w:rsidR="00DE06F0">
        <w:rPr>
          <w:b/>
          <w:spacing w:val="-12"/>
          <w:sz w:val="28"/>
          <w:szCs w:val="28"/>
          <w:lang w:eastAsia="ru-RU"/>
        </w:rPr>
        <w:t xml:space="preserve">. </w:t>
      </w:r>
      <w:r w:rsidR="00DE06F0" w:rsidRPr="00B52CE7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 w:rsidR="00DE06F0" w:rsidRPr="00DE06F0">
        <w:rPr>
          <w:b/>
          <w:spacing w:val="-12"/>
          <w:sz w:val="28"/>
          <w:szCs w:val="28"/>
          <w:u w:val="single"/>
          <w:lang w:eastAsia="ru-RU"/>
        </w:rPr>
        <w:t>Част</w:t>
      </w:r>
      <w:r w:rsidR="00DE06F0">
        <w:rPr>
          <w:b/>
          <w:spacing w:val="-12"/>
          <w:sz w:val="28"/>
          <w:szCs w:val="28"/>
          <w:u w:val="single"/>
          <w:lang w:eastAsia="ru-RU"/>
        </w:rPr>
        <w:t xml:space="preserve">ные производные и дифференциал </w:t>
      </w:r>
      <w:r w:rsidR="00DE06F0" w:rsidRPr="00DE06F0">
        <w:rPr>
          <w:b/>
          <w:spacing w:val="-12"/>
          <w:sz w:val="28"/>
          <w:szCs w:val="28"/>
          <w:u w:val="single"/>
          <w:lang w:eastAsia="ru-RU"/>
        </w:rPr>
        <w:t>функции</w:t>
      </w:r>
      <w:r w:rsidR="00DE06F0" w:rsidRPr="00DD2441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 w:rsidR="00DE06F0">
        <w:rPr>
          <w:b/>
          <w:spacing w:val="-12"/>
          <w:sz w:val="28"/>
          <w:szCs w:val="28"/>
          <w:u w:val="single"/>
          <w:lang w:eastAsia="ru-RU"/>
        </w:rPr>
        <w:t>(2</w:t>
      </w:r>
      <w:r w:rsidR="00DE06F0" w:rsidRPr="00141071">
        <w:rPr>
          <w:b/>
          <w:spacing w:val="-12"/>
          <w:sz w:val="28"/>
          <w:szCs w:val="28"/>
          <w:u w:val="single"/>
          <w:lang w:eastAsia="ru-RU"/>
        </w:rPr>
        <w:t xml:space="preserve"> часа).</w:t>
      </w:r>
    </w:p>
    <w:p w14:paraId="2F31AF9F" w14:textId="2EDD79AF" w:rsidR="00AB7F9F" w:rsidRDefault="00E773D6" w:rsidP="00DE06F0">
      <w:pPr>
        <w:tabs>
          <w:tab w:val="left" w:pos="708"/>
        </w:tabs>
        <w:rPr>
          <w:lang w:eastAsia="ru-RU"/>
        </w:rPr>
      </w:pPr>
      <w:r>
        <w:rPr>
          <w:lang w:eastAsia="ru-RU"/>
        </w:rPr>
        <w:t xml:space="preserve">Область определения функции двух переменных. Вычисление частных производных первого и высших порядков. </w:t>
      </w:r>
      <w:r w:rsidR="00AB7F9F">
        <w:rPr>
          <w:lang w:eastAsia="ru-RU"/>
        </w:rPr>
        <w:t>Дифференциал</w:t>
      </w:r>
      <w:r>
        <w:rPr>
          <w:lang w:eastAsia="ru-RU"/>
        </w:rPr>
        <w:t>.</w:t>
      </w:r>
      <w:r w:rsidR="00A36CE7">
        <w:rPr>
          <w:lang w:eastAsia="ru-RU"/>
        </w:rPr>
        <w:t xml:space="preserve"> </w:t>
      </w:r>
      <w:r w:rsidR="007167C5">
        <w:rPr>
          <w:lang w:eastAsia="ru-RU"/>
        </w:rPr>
        <w:t>Вычисление производных</w:t>
      </w:r>
      <w:r w:rsidR="007167C5" w:rsidRPr="009129D6">
        <w:rPr>
          <w:lang w:eastAsia="ru-RU"/>
        </w:rPr>
        <w:t xml:space="preserve"> сложных и неявных функций. Экстремумы функций двух переменных.</w:t>
      </w:r>
    </w:p>
    <w:p w14:paraId="202B2122" w14:textId="3A43CD4A" w:rsidR="00DE06F0" w:rsidRPr="004318E6" w:rsidRDefault="00DE06F0" w:rsidP="00DE06F0">
      <w:pPr>
        <w:tabs>
          <w:tab w:val="left" w:pos="708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</w:t>
      </w:r>
      <w:r w:rsidR="00A73529" w:rsidRPr="00F2384E">
        <w:rPr>
          <w:spacing w:val="-6"/>
          <w:lang w:eastAsia="ru-RU"/>
        </w:rPr>
        <w:t>Литература:</w:t>
      </w:r>
      <w:r w:rsidR="00A73529" w:rsidRPr="00D154C6">
        <w:rPr>
          <w:spacing w:val="-12"/>
          <w:sz w:val="22"/>
          <w:lang w:eastAsia="ru-RU"/>
        </w:rPr>
        <w:t xml:space="preserve"> </w:t>
      </w:r>
      <w:r w:rsidR="00A73529">
        <w:rPr>
          <w:spacing w:val="-12"/>
          <w:lang w:eastAsia="ru-RU"/>
        </w:rPr>
        <w:t>[1,6,9</w:t>
      </w:r>
      <w:r w:rsidR="00A73529" w:rsidRPr="00F2384E">
        <w:rPr>
          <w:spacing w:val="-12"/>
          <w:lang w:eastAsia="ru-RU"/>
        </w:rPr>
        <w:t>].</w:t>
      </w:r>
      <w:r w:rsidR="00D154C6" w:rsidRPr="00A83621">
        <w:rPr>
          <w:spacing w:val="-12"/>
          <w:sz w:val="22"/>
          <w:lang w:eastAsia="ru-RU"/>
        </w:rPr>
        <w:t>.</w:t>
      </w:r>
    </w:p>
    <w:p w14:paraId="31A2DBEF" w14:textId="11A7493E" w:rsidR="00DE06F0" w:rsidRPr="00931697" w:rsidRDefault="00DE06F0" w:rsidP="00DE06F0">
      <w:pPr>
        <w:spacing w:line="235" w:lineRule="auto"/>
        <w:jc w:val="both"/>
        <w:rPr>
          <w:b/>
          <w:sz w:val="27"/>
          <w:szCs w:val="28"/>
          <w:u w:val="single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342576">
        <w:rPr>
          <w:b/>
          <w:sz w:val="27"/>
          <w:szCs w:val="28"/>
          <w:u w:val="single"/>
          <w:lang w:eastAsia="ru-RU"/>
        </w:rPr>
        <w:t>(4 часа</w:t>
      </w:r>
      <w:r w:rsidRPr="00636B7C">
        <w:rPr>
          <w:b/>
          <w:sz w:val="27"/>
          <w:szCs w:val="28"/>
          <w:u w:val="single"/>
          <w:lang w:eastAsia="ru-RU"/>
        </w:rPr>
        <w:t>).</w:t>
      </w:r>
    </w:p>
    <w:p w14:paraId="4FDC3DB5" w14:textId="2CE55476" w:rsidR="00DE06F0" w:rsidRPr="00636B7C" w:rsidRDefault="00DE06F0" w:rsidP="00DE06F0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666DA4">
        <w:rPr>
          <w:lang w:eastAsia="en-US"/>
        </w:rPr>
        <w:t>Проработка лекционного</w:t>
      </w:r>
      <w:r w:rsidRPr="00636B7C">
        <w:rPr>
          <w:lang w:eastAsia="en-US"/>
        </w:rPr>
        <w:t xml:space="preserve"> материала.</w:t>
      </w:r>
      <w:r w:rsidR="007167C5">
        <w:rPr>
          <w:lang w:eastAsia="en-US"/>
        </w:rPr>
        <w:t xml:space="preserve"> Подготовка к защите КДЗ</w:t>
      </w:r>
    </w:p>
    <w:p w14:paraId="3B00AB72" w14:textId="48F211CB" w:rsidR="00DE06F0" w:rsidRDefault="00DE06F0" w:rsidP="007167C5">
      <w:pPr>
        <w:tabs>
          <w:tab w:val="left" w:pos="708"/>
        </w:tabs>
        <w:rPr>
          <w:lang w:eastAsia="ru-RU"/>
        </w:rPr>
      </w:pPr>
      <w:r w:rsidRPr="00636B7C">
        <w:rPr>
          <w:lang w:eastAsia="en-US"/>
        </w:rPr>
        <w:t>Темы для самостоятельного изучения:</w:t>
      </w:r>
      <w:r w:rsidRPr="00A5410A">
        <w:rPr>
          <w:lang w:eastAsia="en-US"/>
        </w:rPr>
        <w:t xml:space="preserve"> </w:t>
      </w:r>
      <w:r>
        <w:rPr>
          <w:lang w:eastAsia="en-US"/>
        </w:rPr>
        <w:t>Самостоятельное изучение</w:t>
      </w:r>
      <w:r w:rsidR="00AB7F9F">
        <w:rPr>
          <w:lang w:eastAsia="en-US"/>
        </w:rPr>
        <w:t>:</w:t>
      </w:r>
      <w:r>
        <w:rPr>
          <w:lang w:eastAsia="en-US"/>
        </w:rPr>
        <w:t xml:space="preserve"> </w:t>
      </w:r>
      <w:r w:rsidR="00F627B5">
        <w:rPr>
          <w:lang w:eastAsia="en-US"/>
        </w:rPr>
        <w:t>самостоятельное вычисление частных производных и ди</w:t>
      </w:r>
      <w:r w:rsidR="000F472D">
        <w:rPr>
          <w:lang w:eastAsia="en-US"/>
        </w:rPr>
        <w:t>фференциалов.</w:t>
      </w:r>
    </w:p>
    <w:p w14:paraId="3531EFED" w14:textId="491CDE2F" w:rsidR="0042669E" w:rsidRDefault="00D154C6" w:rsidP="00D154C6">
      <w:pPr>
        <w:tabs>
          <w:tab w:val="left" w:pos="708"/>
        </w:tabs>
        <w:rPr>
          <w:spacing w:val="-6"/>
          <w:lang w:eastAsia="ru-RU"/>
        </w:rPr>
      </w:pPr>
      <w:r>
        <w:rPr>
          <w:lang w:eastAsia="en-US"/>
        </w:rPr>
        <w:t xml:space="preserve">      </w:t>
      </w:r>
      <w:r w:rsidR="00DE06F0">
        <w:rPr>
          <w:lang w:eastAsia="en-US"/>
        </w:rPr>
        <w:t xml:space="preserve">                                                                                         </w:t>
      </w:r>
      <w:r>
        <w:rPr>
          <w:lang w:eastAsia="en-US"/>
        </w:rPr>
        <w:t xml:space="preserve">                      </w:t>
      </w:r>
      <w:r w:rsidR="00A73529" w:rsidRPr="00F2384E">
        <w:rPr>
          <w:spacing w:val="-6"/>
          <w:lang w:eastAsia="ru-RU"/>
        </w:rPr>
        <w:t>Литература:</w:t>
      </w:r>
      <w:r w:rsidR="00A73529" w:rsidRPr="00D154C6">
        <w:rPr>
          <w:spacing w:val="-12"/>
          <w:sz w:val="22"/>
          <w:lang w:eastAsia="ru-RU"/>
        </w:rPr>
        <w:t xml:space="preserve"> </w:t>
      </w:r>
      <w:r w:rsidR="00A73529">
        <w:rPr>
          <w:spacing w:val="-12"/>
          <w:lang w:eastAsia="ru-RU"/>
        </w:rPr>
        <w:t>[1,6,9</w:t>
      </w:r>
      <w:r w:rsidR="00A73529" w:rsidRPr="00F2384E">
        <w:rPr>
          <w:spacing w:val="-12"/>
          <w:lang w:eastAsia="ru-RU"/>
        </w:rPr>
        <w:t>].</w:t>
      </w:r>
      <w:r w:rsidR="00DE06F0" w:rsidRPr="00F2384E">
        <w:rPr>
          <w:spacing w:val="-6"/>
          <w:lang w:eastAsia="ru-RU"/>
        </w:rPr>
        <w:t xml:space="preserve"> </w:t>
      </w:r>
    </w:p>
    <w:p w14:paraId="31D0DC4D" w14:textId="58A802BB" w:rsidR="00092803" w:rsidRPr="00886D88" w:rsidRDefault="00092803" w:rsidP="00092803">
      <w:pPr>
        <w:ind w:right="-1"/>
        <w:rPr>
          <w:b/>
          <w:sz w:val="36"/>
          <w:szCs w:val="40"/>
          <w:u w:val="single"/>
        </w:rPr>
      </w:pPr>
      <w:r w:rsidRPr="00336154">
        <w:rPr>
          <w:b/>
          <w:sz w:val="54"/>
          <w:szCs w:val="40"/>
        </w:rPr>
        <w:t xml:space="preserve">       </w:t>
      </w:r>
    </w:p>
    <w:p w14:paraId="4FF2D8B2" w14:textId="15BFD689" w:rsidR="00092803" w:rsidRDefault="00092803" w:rsidP="006F1260">
      <w:pPr>
        <w:ind w:right="-1"/>
        <w:jc w:val="center"/>
        <w:rPr>
          <w:b/>
          <w:sz w:val="32"/>
          <w:szCs w:val="40"/>
          <w:u w:val="single"/>
        </w:rPr>
      </w:pPr>
      <w:r w:rsidRPr="006F1260">
        <w:rPr>
          <w:b/>
          <w:sz w:val="32"/>
          <w:szCs w:val="40"/>
        </w:rPr>
        <w:t xml:space="preserve">Раздел </w:t>
      </w:r>
      <w:r w:rsidR="007167C5">
        <w:rPr>
          <w:b/>
          <w:sz w:val="32"/>
          <w:szCs w:val="40"/>
        </w:rPr>
        <w:t>5</w:t>
      </w:r>
      <w:r w:rsidRPr="006F1260">
        <w:rPr>
          <w:b/>
          <w:sz w:val="32"/>
          <w:szCs w:val="40"/>
        </w:rPr>
        <w:t xml:space="preserve">. </w:t>
      </w:r>
      <w:r w:rsidR="00196358">
        <w:rPr>
          <w:b/>
          <w:sz w:val="32"/>
          <w:szCs w:val="40"/>
          <w:u w:val="single"/>
        </w:rPr>
        <w:t>ДИФФЕРЕНЦИАЛЬНЫЕ УРАВНЕНИЯ</w:t>
      </w:r>
    </w:p>
    <w:p w14:paraId="6A797A6B" w14:textId="77777777" w:rsidR="00196358" w:rsidRPr="006F1260" w:rsidRDefault="00196358" w:rsidP="006F1260">
      <w:pPr>
        <w:ind w:right="-1"/>
        <w:jc w:val="center"/>
        <w:rPr>
          <w:b/>
          <w:sz w:val="32"/>
          <w:szCs w:val="40"/>
        </w:rPr>
      </w:pPr>
    </w:p>
    <w:p w14:paraId="659038F3" w14:textId="63AB62B5" w:rsidR="003D1246" w:rsidRPr="002D0C8E" w:rsidRDefault="00196358" w:rsidP="002728D0">
      <w:pPr>
        <w:ind w:right="-1"/>
        <w:rPr>
          <w:b/>
          <w:sz w:val="40"/>
          <w:szCs w:val="40"/>
        </w:rPr>
      </w:pPr>
      <w:r>
        <w:rPr>
          <w:b/>
          <w:sz w:val="28"/>
          <w:szCs w:val="40"/>
        </w:rPr>
        <w:t>Тема 5</w:t>
      </w:r>
      <w:r w:rsidR="00092803" w:rsidRPr="006F1260">
        <w:rPr>
          <w:b/>
          <w:sz w:val="28"/>
          <w:szCs w:val="40"/>
        </w:rPr>
        <w:t>.1</w:t>
      </w:r>
      <w:r>
        <w:rPr>
          <w:b/>
          <w:sz w:val="28"/>
          <w:szCs w:val="40"/>
        </w:rPr>
        <w:t>. Скалярные дифференциальные уравнения и динамические системы</w:t>
      </w:r>
    </w:p>
    <w:p w14:paraId="1C916C0F" w14:textId="7FB1AC38" w:rsidR="003D1246" w:rsidRDefault="003D1246" w:rsidP="00BA313B">
      <w:pPr>
        <w:jc w:val="both"/>
        <w:rPr>
          <w:b/>
          <w:color w:val="0D0D0D" w:themeColor="text1" w:themeTint="F2"/>
          <w:sz w:val="28"/>
          <w:szCs w:val="28"/>
          <w:u w:val="single"/>
          <w:lang w:eastAsia="ru-RU"/>
        </w:rPr>
      </w:pPr>
      <w:r w:rsidRPr="002D0C8E">
        <w:rPr>
          <w:b/>
          <w:color w:val="0D0D0D" w:themeColor="text1" w:themeTint="F2"/>
          <w:sz w:val="28"/>
          <w:szCs w:val="28"/>
          <w:u w:val="single"/>
          <w:lang w:eastAsia="ru-RU"/>
        </w:rPr>
        <w:t>Лекц</w:t>
      </w:r>
      <w:r w:rsidR="00CD0245" w:rsidRPr="002D0C8E">
        <w:rPr>
          <w:b/>
          <w:color w:val="0D0D0D" w:themeColor="text1" w:themeTint="F2"/>
          <w:sz w:val="28"/>
          <w:szCs w:val="28"/>
          <w:u w:val="single"/>
          <w:lang w:eastAsia="ru-RU"/>
        </w:rPr>
        <w:t>ия 1</w:t>
      </w:r>
      <w:r w:rsidR="00196358">
        <w:rPr>
          <w:b/>
          <w:color w:val="0D0D0D" w:themeColor="text1" w:themeTint="F2"/>
          <w:sz w:val="28"/>
          <w:szCs w:val="28"/>
          <w:u w:val="single"/>
          <w:lang w:eastAsia="ru-RU"/>
        </w:rPr>
        <w:t>4</w:t>
      </w:r>
      <w:r w:rsidRPr="002D0C8E">
        <w:rPr>
          <w:b/>
          <w:color w:val="0D0D0D" w:themeColor="text1" w:themeTint="F2"/>
          <w:sz w:val="28"/>
          <w:szCs w:val="28"/>
          <w:u w:val="single"/>
          <w:lang w:eastAsia="ru-RU"/>
        </w:rPr>
        <w:t>.</w:t>
      </w:r>
      <w:r w:rsidRPr="002D0C8E">
        <w:rPr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Pr="002D0C8E">
        <w:rPr>
          <w:color w:val="0D0D0D" w:themeColor="text1" w:themeTint="F2"/>
        </w:rPr>
        <w:t xml:space="preserve"> </w:t>
      </w:r>
      <w:r w:rsidR="00196358">
        <w:rPr>
          <w:b/>
          <w:color w:val="0D0D0D" w:themeColor="text1" w:themeTint="F2"/>
          <w:sz w:val="28"/>
          <w:szCs w:val="28"/>
        </w:rPr>
        <w:t>Дифференциальные уравнения первого и второго порядка и системы дифференциальных уравнений</w:t>
      </w:r>
      <w:r w:rsidR="00F86FDA" w:rsidRPr="002D0C8E">
        <w:rPr>
          <w:b/>
          <w:color w:val="0D0D0D" w:themeColor="text1" w:themeTint="F2"/>
          <w:sz w:val="28"/>
          <w:szCs w:val="28"/>
          <w:u w:val="single"/>
        </w:rPr>
        <w:t xml:space="preserve"> </w:t>
      </w:r>
      <w:r w:rsidRPr="002D0C8E">
        <w:rPr>
          <w:b/>
          <w:color w:val="0D0D0D" w:themeColor="text1" w:themeTint="F2"/>
          <w:sz w:val="28"/>
          <w:szCs w:val="28"/>
          <w:u w:val="single"/>
          <w:lang w:eastAsia="ru-RU"/>
        </w:rPr>
        <w:t>(2 часа).</w:t>
      </w:r>
    </w:p>
    <w:p w14:paraId="5E28EACF" w14:textId="62823C74" w:rsidR="00196358" w:rsidRPr="00196358" w:rsidRDefault="00196358" w:rsidP="00BA313B">
      <w:pPr>
        <w:jc w:val="both"/>
        <w:rPr>
          <w:color w:val="0D0D0D" w:themeColor="text1" w:themeTint="F2"/>
        </w:rPr>
      </w:pPr>
      <w:r w:rsidRPr="00196358">
        <w:rPr>
          <w:color w:val="0D0D0D" w:themeColor="text1" w:themeTint="F2"/>
        </w:rPr>
        <w:t>Дифференциальные уравнения первого и второго порядка и системы дифференциальных уравнений</w:t>
      </w:r>
      <w:r>
        <w:rPr>
          <w:color w:val="0D0D0D" w:themeColor="text1" w:themeTint="F2"/>
        </w:rPr>
        <w:t>. Линейные уравнения и характеристические уравнения. Устойчивость решений и особые точки линейных систем</w:t>
      </w:r>
    </w:p>
    <w:p w14:paraId="11EB4781" w14:textId="3E2A113F" w:rsidR="003D1246" w:rsidRPr="00714949" w:rsidRDefault="003D1246" w:rsidP="003D1246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A73529" w:rsidRPr="00F2384E">
        <w:rPr>
          <w:spacing w:val="-6"/>
          <w:lang w:eastAsia="ru-RU"/>
        </w:rPr>
        <w:t>Литература:</w:t>
      </w:r>
      <w:r w:rsidR="00A73529" w:rsidRPr="00D154C6">
        <w:rPr>
          <w:spacing w:val="-12"/>
          <w:sz w:val="22"/>
          <w:lang w:eastAsia="ru-RU"/>
        </w:rPr>
        <w:t xml:space="preserve"> </w:t>
      </w:r>
      <w:r w:rsidR="00A73529">
        <w:rPr>
          <w:spacing w:val="-12"/>
          <w:lang w:eastAsia="ru-RU"/>
        </w:rPr>
        <w:t>[1,6,8</w:t>
      </w:r>
      <w:r w:rsidR="00A73529" w:rsidRPr="00F2384E">
        <w:rPr>
          <w:spacing w:val="-12"/>
          <w:lang w:eastAsia="ru-RU"/>
        </w:rPr>
        <w:t>].</w:t>
      </w:r>
    </w:p>
    <w:p w14:paraId="0A22E15B" w14:textId="56D0C2F8" w:rsidR="003D1246" w:rsidRDefault="009C1EED" w:rsidP="00F86FDA">
      <w:pPr>
        <w:tabs>
          <w:tab w:val="left" w:pos="708"/>
        </w:tabs>
        <w:rPr>
          <w:b/>
          <w:spacing w:val="-12"/>
          <w:sz w:val="28"/>
          <w:szCs w:val="28"/>
          <w:u w:val="single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 xml:space="preserve">Практическое занятие </w:t>
      </w:r>
      <w:r w:rsidR="006E1EC9">
        <w:rPr>
          <w:b/>
          <w:spacing w:val="-12"/>
          <w:sz w:val="28"/>
          <w:szCs w:val="28"/>
          <w:lang w:eastAsia="ru-RU"/>
        </w:rPr>
        <w:t>18</w:t>
      </w:r>
      <w:r w:rsidR="00196358">
        <w:rPr>
          <w:b/>
          <w:spacing w:val="-12"/>
          <w:sz w:val="28"/>
          <w:szCs w:val="28"/>
          <w:lang w:eastAsia="ru-RU"/>
        </w:rPr>
        <w:t xml:space="preserve"> и </w:t>
      </w:r>
      <w:r w:rsidR="006E1EC9">
        <w:rPr>
          <w:b/>
          <w:spacing w:val="-12"/>
          <w:sz w:val="28"/>
          <w:szCs w:val="28"/>
          <w:lang w:eastAsia="ru-RU"/>
        </w:rPr>
        <w:t>19</w:t>
      </w:r>
      <w:r w:rsidR="003D1246">
        <w:rPr>
          <w:b/>
          <w:spacing w:val="-12"/>
          <w:sz w:val="28"/>
          <w:szCs w:val="28"/>
          <w:lang w:eastAsia="ru-RU"/>
        </w:rPr>
        <w:t xml:space="preserve">. </w:t>
      </w:r>
      <w:r w:rsidR="003D1246" w:rsidRPr="00B52CE7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 w:rsidR="00196358">
        <w:rPr>
          <w:b/>
          <w:color w:val="0D0D0D" w:themeColor="text1" w:themeTint="F2"/>
          <w:sz w:val="28"/>
          <w:szCs w:val="28"/>
        </w:rPr>
        <w:t>Дифференциальные уравнения</w:t>
      </w:r>
      <w:r w:rsidR="00F86FDA" w:rsidRPr="00F86FDA">
        <w:rPr>
          <w:b/>
          <w:spacing w:val="-12"/>
          <w:sz w:val="28"/>
          <w:szCs w:val="28"/>
          <w:u w:val="single"/>
          <w:lang w:eastAsia="ru-RU"/>
        </w:rPr>
        <w:t xml:space="preserve">. </w:t>
      </w:r>
      <w:r w:rsidR="00196358">
        <w:rPr>
          <w:b/>
          <w:spacing w:val="-12"/>
          <w:sz w:val="28"/>
          <w:szCs w:val="28"/>
          <w:u w:val="single"/>
          <w:lang w:eastAsia="ru-RU"/>
        </w:rPr>
        <w:t>(4</w:t>
      </w:r>
      <w:r w:rsidR="003D1246" w:rsidRPr="00141071">
        <w:rPr>
          <w:b/>
          <w:spacing w:val="-12"/>
          <w:sz w:val="28"/>
          <w:szCs w:val="28"/>
          <w:u w:val="single"/>
          <w:lang w:eastAsia="ru-RU"/>
        </w:rPr>
        <w:t xml:space="preserve"> часа).</w:t>
      </w:r>
    </w:p>
    <w:p w14:paraId="3EC36B1C" w14:textId="77777777" w:rsidR="00196358" w:rsidRPr="00196358" w:rsidRDefault="003D1246" w:rsidP="00196358">
      <w:pPr>
        <w:jc w:val="both"/>
        <w:rPr>
          <w:color w:val="0D0D0D" w:themeColor="text1" w:themeTint="F2"/>
        </w:rPr>
      </w:pPr>
      <w:r w:rsidRPr="009129D6">
        <w:rPr>
          <w:lang w:eastAsia="ru-RU"/>
        </w:rPr>
        <w:t xml:space="preserve">   </w:t>
      </w:r>
      <w:r w:rsidR="00196358" w:rsidRPr="00196358">
        <w:rPr>
          <w:color w:val="0D0D0D" w:themeColor="text1" w:themeTint="F2"/>
        </w:rPr>
        <w:t>Дифференциальные уравнения первого и второго порядка и системы дифференциальных уравнений</w:t>
      </w:r>
      <w:r w:rsidR="00196358">
        <w:rPr>
          <w:color w:val="0D0D0D" w:themeColor="text1" w:themeTint="F2"/>
        </w:rPr>
        <w:t>. Линейные уравнения и характеристические уравнения. Устойчивость решений и особые точки линейных систем</w:t>
      </w:r>
    </w:p>
    <w:p w14:paraId="6F8C10BC" w14:textId="78BCA1CD" w:rsidR="003D1246" w:rsidRPr="00BA313B" w:rsidRDefault="003D1246" w:rsidP="003D1246">
      <w:pPr>
        <w:tabs>
          <w:tab w:val="left" w:pos="708"/>
        </w:tabs>
        <w:rPr>
          <w:sz w:val="22"/>
          <w:lang w:eastAsia="ru-RU"/>
        </w:rPr>
      </w:pPr>
      <w:r w:rsidRPr="009129D6">
        <w:rPr>
          <w:lang w:eastAsia="ru-RU"/>
        </w:rPr>
        <w:t xml:space="preserve">                                                                                                                    </w:t>
      </w:r>
      <w:r w:rsidR="00A73529" w:rsidRPr="00F2384E">
        <w:rPr>
          <w:spacing w:val="-6"/>
          <w:lang w:eastAsia="ru-RU"/>
        </w:rPr>
        <w:t>Литература:</w:t>
      </w:r>
      <w:r w:rsidR="00A73529" w:rsidRPr="00D154C6">
        <w:rPr>
          <w:spacing w:val="-12"/>
          <w:sz w:val="22"/>
          <w:lang w:eastAsia="ru-RU"/>
        </w:rPr>
        <w:t xml:space="preserve"> </w:t>
      </w:r>
      <w:r w:rsidR="00A73529">
        <w:rPr>
          <w:spacing w:val="-12"/>
          <w:lang w:eastAsia="ru-RU"/>
        </w:rPr>
        <w:t>[1,6,9]</w:t>
      </w:r>
      <w:r w:rsidR="00822751" w:rsidRPr="00BA313B">
        <w:rPr>
          <w:spacing w:val="-12"/>
          <w:sz w:val="22"/>
          <w:lang w:eastAsia="ru-RU"/>
        </w:rPr>
        <w:t>.</w:t>
      </w:r>
    </w:p>
    <w:p w14:paraId="6B6AEA37" w14:textId="27C2429D" w:rsidR="003D1246" w:rsidRPr="00931697" w:rsidRDefault="003D1246" w:rsidP="003D1246">
      <w:pPr>
        <w:spacing w:line="235" w:lineRule="auto"/>
        <w:jc w:val="both"/>
        <w:rPr>
          <w:b/>
          <w:sz w:val="27"/>
          <w:szCs w:val="28"/>
          <w:u w:val="single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7161F7">
        <w:rPr>
          <w:b/>
          <w:sz w:val="27"/>
          <w:szCs w:val="28"/>
          <w:u w:val="single"/>
          <w:lang w:eastAsia="ru-RU"/>
        </w:rPr>
        <w:t>(1</w:t>
      </w:r>
      <w:r w:rsidR="00196358">
        <w:rPr>
          <w:b/>
          <w:sz w:val="27"/>
          <w:szCs w:val="28"/>
          <w:u w:val="single"/>
          <w:lang w:eastAsia="ru-RU"/>
        </w:rPr>
        <w:t>6</w:t>
      </w:r>
      <w:r w:rsidR="007161F7">
        <w:rPr>
          <w:b/>
          <w:sz w:val="27"/>
          <w:szCs w:val="28"/>
          <w:u w:val="single"/>
          <w:lang w:eastAsia="ru-RU"/>
        </w:rPr>
        <w:t xml:space="preserve"> час</w:t>
      </w:r>
      <w:r w:rsidR="00196358">
        <w:rPr>
          <w:b/>
          <w:sz w:val="27"/>
          <w:szCs w:val="28"/>
          <w:u w:val="single"/>
          <w:lang w:eastAsia="ru-RU"/>
        </w:rPr>
        <w:t>ов</w:t>
      </w:r>
      <w:r w:rsidRPr="00636B7C">
        <w:rPr>
          <w:b/>
          <w:sz w:val="27"/>
          <w:szCs w:val="28"/>
          <w:u w:val="single"/>
          <w:lang w:eastAsia="ru-RU"/>
        </w:rPr>
        <w:t>).</w:t>
      </w:r>
    </w:p>
    <w:p w14:paraId="7FA82BCC" w14:textId="38BD298C" w:rsidR="003D1246" w:rsidRPr="00636B7C" w:rsidRDefault="003D1246" w:rsidP="003D1246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666DA4">
        <w:rPr>
          <w:lang w:eastAsia="en-US"/>
        </w:rPr>
        <w:t>Проработка лекционного</w:t>
      </w:r>
      <w:r w:rsidRPr="00636B7C">
        <w:rPr>
          <w:lang w:eastAsia="en-US"/>
        </w:rPr>
        <w:t xml:space="preserve"> материала.</w:t>
      </w:r>
    </w:p>
    <w:p w14:paraId="71A53FFF" w14:textId="69479162" w:rsidR="00F86FDA" w:rsidRDefault="003D1246" w:rsidP="003D1246">
      <w:pPr>
        <w:tabs>
          <w:tab w:val="left" w:pos="708"/>
        </w:tabs>
        <w:rPr>
          <w:lang w:eastAsia="en-US"/>
        </w:rPr>
      </w:pPr>
      <w:r w:rsidRPr="00636B7C">
        <w:rPr>
          <w:lang w:eastAsia="en-US"/>
        </w:rPr>
        <w:t>Темы для самостоятельного изучения:</w:t>
      </w:r>
      <w:r w:rsidRPr="00A5410A">
        <w:rPr>
          <w:lang w:eastAsia="en-US"/>
        </w:rPr>
        <w:t xml:space="preserve"> </w:t>
      </w:r>
      <w:r w:rsidR="00196358">
        <w:rPr>
          <w:lang w:eastAsia="en-US"/>
        </w:rPr>
        <w:t>Фазовые портреты динамических систем</w:t>
      </w:r>
    </w:p>
    <w:p w14:paraId="4E8C4734" w14:textId="228CDF69" w:rsidR="00F86FDA" w:rsidRPr="00886D88" w:rsidRDefault="003D1246" w:rsidP="003D1246">
      <w:pPr>
        <w:tabs>
          <w:tab w:val="left" w:pos="708"/>
        </w:tabs>
        <w:rPr>
          <w:sz w:val="22"/>
          <w:lang w:eastAsia="ru-RU"/>
        </w:rPr>
      </w:pPr>
      <w:r w:rsidRPr="009129D6">
        <w:rPr>
          <w:lang w:eastAsia="ru-RU"/>
        </w:rPr>
        <w:t xml:space="preserve">                                                                                                                       </w:t>
      </w:r>
      <w:r w:rsidR="00A73529" w:rsidRPr="00F2384E">
        <w:rPr>
          <w:spacing w:val="-6"/>
          <w:lang w:eastAsia="ru-RU"/>
        </w:rPr>
        <w:t>Литература:</w:t>
      </w:r>
      <w:r w:rsidR="00A73529" w:rsidRPr="00D154C6">
        <w:rPr>
          <w:spacing w:val="-12"/>
          <w:sz w:val="22"/>
          <w:lang w:eastAsia="ru-RU"/>
        </w:rPr>
        <w:t xml:space="preserve"> </w:t>
      </w:r>
      <w:r w:rsidR="00A73529">
        <w:rPr>
          <w:spacing w:val="-12"/>
          <w:lang w:eastAsia="ru-RU"/>
        </w:rPr>
        <w:t>[1,6,8</w:t>
      </w:r>
      <w:r w:rsidR="00A73529" w:rsidRPr="00F2384E">
        <w:rPr>
          <w:spacing w:val="-12"/>
          <w:lang w:eastAsia="ru-RU"/>
        </w:rPr>
        <w:t>].</w:t>
      </w:r>
      <w:r w:rsidR="00BA313B" w:rsidRPr="00BA313B">
        <w:rPr>
          <w:spacing w:val="-12"/>
          <w:sz w:val="22"/>
          <w:lang w:eastAsia="ru-RU"/>
        </w:rPr>
        <w:t>].</w:t>
      </w:r>
    </w:p>
    <w:p w14:paraId="02746569" w14:textId="77777777" w:rsidR="00710888" w:rsidRPr="00886D88" w:rsidRDefault="00710888" w:rsidP="00710888">
      <w:pPr>
        <w:ind w:right="-1"/>
        <w:rPr>
          <w:b/>
          <w:sz w:val="36"/>
          <w:szCs w:val="40"/>
          <w:u w:val="single"/>
        </w:rPr>
      </w:pPr>
    </w:p>
    <w:p w14:paraId="466316E1" w14:textId="29FEFA30" w:rsidR="00710888" w:rsidRDefault="00710888" w:rsidP="00710888">
      <w:pPr>
        <w:ind w:right="-1"/>
        <w:jc w:val="center"/>
        <w:rPr>
          <w:b/>
          <w:sz w:val="32"/>
          <w:szCs w:val="40"/>
          <w:u w:val="single"/>
        </w:rPr>
      </w:pPr>
      <w:r w:rsidRPr="006F1260">
        <w:rPr>
          <w:b/>
          <w:sz w:val="32"/>
          <w:szCs w:val="40"/>
        </w:rPr>
        <w:t xml:space="preserve">Раздел </w:t>
      </w:r>
      <w:r>
        <w:rPr>
          <w:b/>
          <w:sz w:val="32"/>
          <w:szCs w:val="40"/>
        </w:rPr>
        <w:t>6</w:t>
      </w:r>
      <w:r w:rsidRPr="006F1260">
        <w:rPr>
          <w:b/>
          <w:sz w:val="32"/>
          <w:szCs w:val="40"/>
        </w:rPr>
        <w:t xml:space="preserve">. </w:t>
      </w:r>
      <w:r w:rsidRPr="00710888">
        <w:rPr>
          <w:b/>
          <w:sz w:val="32"/>
          <w:szCs w:val="40"/>
          <w:u w:val="single"/>
        </w:rPr>
        <w:t>ВЕРОЯТНОСТЬ И СТАТИСТИКА</w:t>
      </w:r>
    </w:p>
    <w:p w14:paraId="6271963F" w14:textId="77777777" w:rsidR="00710888" w:rsidRPr="006F1260" w:rsidRDefault="00710888" w:rsidP="00710888">
      <w:pPr>
        <w:ind w:right="-1"/>
        <w:jc w:val="center"/>
        <w:rPr>
          <w:b/>
          <w:sz w:val="32"/>
          <w:szCs w:val="40"/>
        </w:rPr>
      </w:pPr>
    </w:p>
    <w:p w14:paraId="71006ACF" w14:textId="56EF0792" w:rsidR="00710888" w:rsidRDefault="00710888" w:rsidP="00710888">
      <w:pPr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t>Тема 6</w:t>
      </w:r>
      <w:r w:rsidRPr="006F1260">
        <w:rPr>
          <w:b/>
          <w:sz w:val="28"/>
          <w:szCs w:val="40"/>
        </w:rPr>
        <w:t>.1</w:t>
      </w:r>
      <w:r>
        <w:rPr>
          <w:b/>
          <w:sz w:val="28"/>
          <w:szCs w:val="40"/>
        </w:rPr>
        <w:t>. Элементарные задачи теории вероятностей</w:t>
      </w:r>
    </w:p>
    <w:p w14:paraId="27E6A906" w14:textId="77777777" w:rsidR="00710888" w:rsidRDefault="00710888" w:rsidP="00710888">
      <w:pPr>
        <w:jc w:val="both"/>
        <w:rPr>
          <w:b/>
          <w:color w:val="0D0D0D" w:themeColor="text1" w:themeTint="F2"/>
          <w:sz w:val="28"/>
          <w:szCs w:val="28"/>
          <w:u w:val="single"/>
          <w:lang w:eastAsia="ru-RU"/>
        </w:rPr>
      </w:pPr>
    </w:p>
    <w:p w14:paraId="35C33F4C" w14:textId="415A3067" w:rsidR="00F86FDA" w:rsidRDefault="00710888" w:rsidP="00886D88">
      <w:pPr>
        <w:jc w:val="both"/>
        <w:rPr>
          <w:b/>
          <w:color w:val="0D0D0D" w:themeColor="text1" w:themeTint="F2"/>
          <w:sz w:val="28"/>
          <w:szCs w:val="28"/>
          <w:u w:val="single"/>
          <w:lang w:eastAsia="ru-RU"/>
        </w:rPr>
      </w:pPr>
      <w:r>
        <w:rPr>
          <w:b/>
          <w:color w:val="0D0D0D" w:themeColor="text1" w:themeTint="F2"/>
          <w:sz w:val="28"/>
          <w:szCs w:val="28"/>
          <w:u w:val="single"/>
          <w:lang w:eastAsia="ru-RU"/>
        </w:rPr>
        <w:lastRenderedPageBreak/>
        <w:t>Лекция 15</w:t>
      </w:r>
      <w:r w:rsidR="00F86FDA" w:rsidRPr="002D0C8E">
        <w:rPr>
          <w:b/>
          <w:color w:val="0D0D0D" w:themeColor="text1" w:themeTint="F2"/>
          <w:sz w:val="28"/>
          <w:szCs w:val="28"/>
          <w:u w:val="single"/>
          <w:lang w:eastAsia="ru-RU"/>
        </w:rPr>
        <w:t>.</w:t>
      </w:r>
      <w:r w:rsidR="00F86FDA" w:rsidRPr="002D0C8E">
        <w:rPr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F86FDA" w:rsidRPr="002D0C8E">
        <w:rPr>
          <w:color w:val="0D0D0D" w:themeColor="text1" w:themeTint="F2"/>
        </w:rPr>
        <w:t xml:space="preserve"> </w:t>
      </w:r>
      <w:r>
        <w:rPr>
          <w:b/>
          <w:color w:val="0D0D0D" w:themeColor="text1" w:themeTint="F2"/>
          <w:sz w:val="28"/>
          <w:szCs w:val="28"/>
        </w:rPr>
        <w:t>Основные законы теории вероятностей. Схема повторных испытаний</w:t>
      </w:r>
      <w:r w:rsidR="0047313C" w:rsidRPr="002D0C8E">
        <w:rPr>
          <w:b/>
          <w:color w:val="0D0D0D" w:themeColor="text1" w:themeTint="F2"/>
          <w:sz w:val="28"/>
          <w:szCs w:val="28"/>
        </w:rPr>
        <w:t>.</w:t>
      </w:r>
      <w:r w:rsidR="00F86FDA" w:rsidRPr="002D0C8E">
        <w:rPr>
          <w:b/>
          <w:color w:val="0D0D0D" w:themeColor="text1" w:themeTint="F2"/>
          <w:sz w:val="28"/>
          <w:szCs w:val="28"/>
          <w:u w:val="single"/>
        </w:rPr>
        <w:t xml:space="preserve"> </w:t>
      </w:r>
      <w:r w:rsidR="00F86FDA" w:rsidRPr="002D0C8E">
        <w:rPr>
          <w:b/>
          <w:color w:val="0D0D0D" w:themeColor="text1" w:themeTint="F2"/>
          <w:sz w:val="28"/>
          <w:szCs w:val="28"/>
          <w:u w:val="single"/>
          <w:lang w:eastAsia="ru-RU"/>
        </w:rPr>
        <w:t>(2 часа).</w:t>
      </w:r>
    </w:p>
    <w:p w14:paraId="74CD7E05" w14:textId="11AA1CE9" w:rsidR="00710888" w:rsidRPr="00710888" w:rsidRDefault="00710888" w:rsidP="00886D88">
      <w:pPr>
        <w:jc w:val="both"/>
        <w:rPr>
          <w:color w:val="0D0D0D" w:themeColor="text1" w:themeTint="F2"/>
        </w:rPr>
      </w:pPr>
      <w:r w:rsidRPr="00710888">
        <w:rPr>
          <w:color w:val="0D0D0D" w:themeColor="text1" w:themeTint="F2"/>
        </w:rPr>
        <w:t xml:space="preserve">Основные законы теории вероятностей. </w:t>
      </w:r>
      <w:r>
        <w:rPr>
          <w:color w:val="0D0D0D" w:themeColor="text1" w:themeTint="F2"/>
        </w:rPr>
        <w:t>Непосредственный подсчёт числа возможностей</w:t>
      </w:r>
      <w:r w:rsidRPr="00710888">
        <w:rPr>
          <w:color w:val="0D0D0D" w:themeColor="text1" w:themeTint="F2"/>
        </w:rPr>
        <w:t>Схема повторных испытаний.</w:t>
      </w:r>
    </w:p>
    <w:p w14:paraId="1E602758" w14:textId="641B2647" w:rsidR="00F86FDA" w:rsidRPr="00714949" w:rsidRDefault="00F86FDA" w:rsidP="00F86FDA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F2384E">
        <w:rPr>
          <w:spacing w:val="-6"/>
          <w:lang w:eastAsia="ru-RU"/>
        </w:rPr>
        <w:t xml:space="preserve">Литература: </w:t>
      </w:r>
      <w:r w:rsidR="00A73529">
        <w:rPr>
          <w:spacing w:val="-12"/>
          <w:lang w:eastAsia="ru-RU"/>
        </w:rPr>
        <w:t>[2,4,11</w:t>
      </w:r>
      <w:r w:rsidRPr="00F2384E">
        <w:rPr>
          <w:spacing w:val="-12"/>
          <w:lang w:eastAsia="ru-RU"/>
        </w:rPr>
        <w:t>].</w:t>
      </w:r>
    </w:p>
    <w:p w14:paraId="69D2218D" w14:textId="71855942" w:rsidR="00F86FDA" w:rsidRDefault="00F86FDA" w:rsidP="00F86FDA">
      <w:pPr>
        <w:tabs>
          <w:tab w:val="left" w:pos="708"/>
        </w:tabs>
        <w:rPr>
          <w:b/>
          <w:spacing w:val="-12"/>
          <w:sz w:val="28"/>
          <w:szCs w:val="28"/>
          <w:u w:val="single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 xml:space="preserve">Практическое занятие </w:t>
      </w:r>
      <w:r w:rsidR="00710888">
        <w:rPr>
          <w:b/>
          <w:spacing w:val="-12"/>
          <w:sz w:val="28"/>
          <w:szCs w:val="28"/>
          <w:lang w:eastAsia="ru-RU"/>
        </w:rPr>
        <w:t>2</w:t>
      </w:r>
      <w:r w:rsidR="006E1EC9">
        <w:rPr>
          <w:b/>
          <w:spacing w:val="-12"/>
          <w:sz w:val="28"/>
          <w:szCs w:val="28"/>
          <w:lang w:eastAsia="ru-RU"/>
        </w:rPr>
        <w:t>0</w:t>
      </w:r>
      <w:r>
        <w:rPr>
          <w:b/>
          <w:spacing w:val="-12"/>
          <w:sz w:val="28"/>
          <w:szCs w:val="28"/>
          <w:lang w:eastAsia="ru-RU"/>
        </w:rPr>
        <w:t xml:space="preserve">. </w:t>
      </w:r>
      <w:r w:rsidRPr="00B52CE7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 w:rsidR="00710888">
        <w:rPr>
          <w:b/>
          <w:spacing w:val="-12"/>
          <w:sz w:val="28"/>
          <w:szCs w:val="28"/>
          <w:u w:val="single"/>
          <w:lang w:eastAsia="ru-RU"/>
        </w:rPr>
        <w:t>Элементарные задачи теории вероятностей</w:t>
      </w:r>
      <w:r w:rsidR="0047313C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 w:rsidRPr="00F86FDA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 w:rsidR="00DE2D03">
        <w:rPr>
          <w:b/>
          <w:spacing w:val="-12"/>
          <w:sz w:val="28"/>
          <w:szCs w:val="28"/>
          <w:u w:val="single"/>
          <w:lang w:eastAsia="ru-RU"/>
        </w:rPr>
        <w:t>(2</w:t>
      </w:r>
      <w:r w:rsidRPr="00141071">
        <w:rPr>
          <w:b/>
          <w:spacing w:val="-12"/>
          <w:sz w:val="28"/>
          <w:szCs w:val="28"/>
          <w:u w:val="single"/>
          <w:lang w:eastAsia="ru-RU"/>
        </w:rPr>
        <w:t xml:space="preserve"> часа).</w:t>
      </w:r>
    </w:p>
    <w:p w14:paraId="250613B6" w14:textId="3CEF8EC1" w:rsidR="00710888" w:rsidRPr="00710888" w:rsidRDefault="00710888" w:rsidP="00710888">
      <w:pPr>
        <w:jc w:val="both"/>
        <w:rPr>
          <w:color w:val="0D0D0D" w:themeColor="text1" w:themeTint="F2"/>
        </w:rPr>
      </w:pPr>
      <w:r w:rsidRPr="00710888">
        <w:rPr>
          <w:color w:val="0D0D0D" w:themeColor="text1" w:themeTint="F2"/>
        </w:rPr>
        <w:t xml:space="preserve">Основные законы теории вероятностей. </w:t>
      </w:r>
      <w:r>
        <w:rPr>
          <w:color w:val="0D0D0D" w:themeColor="text1" w:themeTint="F2"/>
        </w:rPr>
        <w:t>Непосредственный подсчёт числа возможносте</w:t>
      </w:r>
      <w:r w:rsidR="00A73529">
        <w:rPr>
          <w:color w:val="0D0D0D" w:themeColor="text1" w:themeTint="F2"/>
        </w:rPr>
        <w:t xml:space="preserve">й. </w:t>
      </w:r>
      <w:r w:rsidRPr="00710888">
        <w:rPr>
          <w:color w:val="0D0D0D" w:themeColor="text1" w:themeTint="F2"/>
        </w:rPr>
        <w:t>Схема повторных испытаний.</w:t>
      </w:r>
    </w:p>
    <w:p w14:paraId="5341C151" w14:textId="5F0AD2BA" w:rsidR="008662DE" w:rsidRPr="00BA313B" w:rsidRDefault="00F86FDA" w:rsidP="008662DE">
      <w:pPr>
        <w:tabs>
          <w:tab w:val="left" w:pos="708"/>
        </w:tabs>
        <w:rPr>
          <w:sz w:val="22"/>
          <w:lang w:eastAsia="ru-RU"/>
        </w:rPr>
      </w:pPr>
      <w:r w:rsidRPr="009129D6">
        <w:rPr>
          <w:lang w:eastAsia="ru-RU"/>
        </w:rPr>
        <w:t xml:space="preserve">                                                                                                                      </w:t>
      </w:r>
      <w:r w:rsidR="008662DE">
        <w:rPr>
          <w:lang w:eastAsia="ru-RU"/>
        </w:rPr>
        <w:t xml:space="preserve">   </w:t>
      </w:r>
      <w:r w:rsidR="008662DE" w:rsidRPr="008662DE">
        <w:rPr>
          <w:spacing w:val="-12"/>
          <w:sz w:val="22"/>
          <w:lang w:eastAsia="ru-RU"/>
        </w:rPr>
        <w:t xml:space="preserve"> </w:t>
      </w:r>
      <w:r w:rsidR="00A73529" w:rsidRPr="00F2384E">
        <w:rPr>
          <w:spacing w:val="-6"/>
          <w:lang w:eastAsia="ru-RU"/>
        </w:rPr>
        <w:t>Литература:</w:t>
      </w:r>
      <w:r w:rsidR="00A73529" w:rsidRPr="00D154C6">
        <w:rPr>
          <w:spacing w:val="-12"/>
          <w:sz w:val="22"/>
          <w:lang w:eastAsia="ru-RU"/>
        </w:rPr>
        <w:t xml:space="preserve"> </w:t>
      </w:r>
      <w:r w:rsidR="00A73529">
        <w:rPr>
          <w:spacing w:val="-12"/>
          <w:lang w:eastAsia="ru-RU"/>
        </w:rPr>
        <w:t>[2,4,11</w:t>
      </w:r>
      <w:r w:rsidR="00A73529" w:rsidRPr="00F2384E">
        <w:rPr>
          <w:spacing w:val="-12"/>
          <w:lang w:eastAsia="ru-RU"/>
        </w:rPr>
        <w:t>].</w:t>
      </w:r>
      <w:r w:rsidR="008662DE" w:rsidRPr="00BA313B">
        <w:rPr>
          <w:spacing w:val="-12"/>
          <w:sz w:val="22"/>
          <w:lang w:eastAsia="ru-RU"/>
        </w:rPr>
        <w:t>.</w:t>
      </w:r>
    </w:p>
    <w:p w14:paraId="0B8A7789" w14:textId="08641265" w:rsidR="00F86FDA" w:rsidRPr="00931697" w:rsidRDefault="00F86FDA" w:rsidP="00710888">
      <w:pPr>
        <w:tabs>
          <w:tab w:val="left" w:pos="708"/>
        </w:tabs>
        <w:rPr>
          <w:b/>
          <w:sz w:val="27"/>
          <w:szCs w:val="28"/>
          <w:u w:val="single"/>
          <w:lang w:eastAsia="ru-RU"/>
        </w:rPr>
      </w:pPr>
      <w:r w:rsidRPr="00F2384E">
        <w:rPr>
          <w:spacing w:val="-6"/>
          <w:lang w:eastAsia="ru-RU"/>
        </w:rPr>
        <w:t xml:space="preserve"> </w:t>
      </w: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725D43">
        <w:rPr>
          <w:b/>
          <w:sz w:val="27"/>
          <w:szCs w:val="28"/>
          <w:u w:val="single"/>
          <w:lang w:eastAsia="ru-RU"/>
        </w:rPr>
        <w:t>(</w:t>
      </w:r>
      <w:r w:rsidR="0035081D">
        <w:rPr>
          <w:b/>
          <w:sz w:val="27"/>
          <w:szCs w:val="28"/>
          <w:u w:val="single"/>
          <w:lang w:eastAsia="ru-RU"/>
        </w:rPr>
        <w:t xml:space="preserve"> </w:t>
      </w:r>
      <w:r w:rsidR="008D365A">
        <w:rPr>
          <w:b/>
          <w:sz w:val="27"/>
          <w:szCs w:val="28"/>
          <w:u w:val="single"/>
          <w:lang w:eastAsia="ru-RU"/>
        </w:rPr>
        <w:t xml:space="preserve">4 </w:t>
      </w:r>
      <w:r w:rsidR="0035081D">
        <w:rPr>
          <w:b/>
          <w:sz w:val="27"/>
          <w:szCs w:val="28"/>
          <w:u w:val="single"/>
          <w:lang w:eastAsia="ru-RU"/>
        </w:rPr>
        <w:t>часа</w:t>
      </w:r>
      <w:r w:rsidRPr="00636B7C">
        <w:rPr>
          <w:b/>
          <w:sz w:val="27"/>
          <w:szCs w:val="28"/>
          <w:u w:val="single"/>
          <w:lang w:eastAsia="ru-RU"/>
        </w:rPr>
        <w:t>).</w:t>
      </w:r>
    </w:p>
    <w:p w14:paraId="5A187EDC" w14:textId="5EC02A2E" w:rsidR="00F86FDA" w:rsidRPr="00636B7C" w:rsidRDefault="00F86FDA" w:rsidP="00F86FDA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666DA4">
        <w:rPr>
          <w:lang w:eastAsia="en-US"/>
        </w:rPr>
        <w:t>Проработка лекционного</w:t>
      </w:r>
      <w:r w:rsidRPr="00636B7C">
        <w:rPr>
          <w:lang w:eastAsia="en-US"/>
        </w:rPr>
        <w:t xml:space="preserve"> материала.</w:t>
      </w:r>
      <w:r w:rsidR="00710888">
        <w:rPr>
          <w:lang w:eastAsia="en-US"/>
        </w:rPr>
        <w:t xml:space="preserve"> Выполнение КДЗ.</w:t>
      </w:r>
    </w:p>
    <w:p w14:paraId="78C7B1AF" w14:textId="4D3E5340" w:rsidR="00F86FDA" w:rsidRDefault="00F86FDA" w:rsidP="00F86FDA">
      <w:pPr>
        <w:tabs>
          <w:tab w:val="left" w:pos="708"/>
        </w:tabs>
        <w:rPr>
          <w:lang w:eastAsia="en-US"/>
        </w:rPr>
      </w:pPr>
      <w:r w:rsidRPr="00636B7C">
        <w:rPr>
          <w:lang w:eastAsia="en-US"/>
        </w:rPr>
        <w:t>Темы для самостоятельного изучения:</w:t>
      </w:r>
      <w:r w:rsidRPr="00A5410A">
        <w:rPr>
          <w:lang w:eastAsia="en-US"/>
        </w:rPr>
        <w:t xml:space="preserve"> </w:t>
      </w:r>
      <w:r w:rsidR="00710888">
        <w:rPr>
          <w:lang w:eastAsia="en-US"/>
        </w:rPr>
        <w:t>Задачи выбора с возвращением и без возвращения</w:t>
      </w:r>
    </w:p>
    <w:p w14:paraId="1A3DCA27" w14:textId="66CED105" w:rsidR="003420D7" w:rsidRDefault="00F86FDA" w:rsidP="00F86FDA">
      <w:pPr>
        <w:tabs>
          <w:tab w:val="left" w:pos="708"/>
        </w:tabs>
        <w:rPr>
          <w:spacing w:val="-12"/>
          <w:sz w:val="22"/>
          <w:lang w:eastAsia="ru-RU"/>
        </w:rPr>
      </w:pPr>
      <w:r w:rsidRPr="009129D6">
        <w:rPr>
          <w:lang w:eastAsia="ru-RU"/>
        </w:rPr>
        <w:t xml:space="preserve">                                                                                                                       </w:t>
      </w:r>
      <w:r w:rsidRPr="00F2384E">
        <w:rPr>
          <w:spacing w:val="-6"/>
          <w:lang w:eastAsia="ru-RU"/>
        </w:rPr>
        <w:t>Литература:</w:t>
      </w:r>
      <w:r w:rsidR="008662DE" w:rsidRPr="008662DE">
        <w:rPr>
          <w:spacing w:val="-12"/>
          <w:sz w:val="22"/>
          <w:lang w:eastAsia="ru-RU"/>
        </w:rPr>
        <w:t xml:space="preserve"> </w:t>
      </w:r>
      <w:r w:rsidR="00A73529">
        <w:rPr>
          <w:spacing w:val="-12"/>
          <w:lang w:eastAsia="ru-RU"/>
        </w:rPr>
        <w:t>[2,4,10,11</w:t>
      </w:r>
      <w:r w:rsidR="00A73529" w:rsidRPr="00F2384E">
        <w:rPr>
          <w:spacing w:val="-12"/>
          <w:lang w:eastAsia="ru-RU"/>
        </w:rPr>
        <w:t>]</w:t>
      </w:r>
      <w:r w:rsidR="008662DE" w:rsidRPr="00BA313B">
        <w:rPr>
          <w:spacing w:val="-12"/>
          <w:sz w:val="22"/>
          <w:lang w:eastAsia="ru-RU"/>
        </w:rPr>
        <w:t>.</w:t>
      </w:r>
    </w:p>
    <w:p w14:paraId="78C82105" w14:textId="29A3E6AC" w:rsidR="00A01FF1" w:rsidRDefault="00A01FF1" w:rsidP="00A01FF1">
      <w:pPr>
        <w:jc w:val="both"/>
        <w:rPr>
          <w:spacing w:val="-12"/>
          <w:sz w:val="22"/>
          <w:lang w:eastAsia="ru-RU"/>
        </w:rPr>
      </w:pPr>
      <w:r>
        <w:rPr>
          <w:b/>
          <w:sz w:val="28"/>
          <w:szCs w:val="40"/>
        </w:rPr>
        <w:t>Тема 6.2. Случайные величины</w:t>
      </w:r>
    </w:p>
    <w:p w14:paraId="30A7AA4A" w14:textId="77777777" w:rsidR="00A01FF1" w:rsidRPr="006D0F93" w:rsidRDefault="00A01FF1" w:rsidP="00F86FDA">
      <w:pPr>
        <w:tabs>
          <w:tab w:val="left" w:pos="708"/>
        </w:tabs>
        <w:rPr>
          <w:sz w:val="22"/>
          <w:lang w:eastAsia="ru-RU"/>
        </w:rPr>
      </w:pPr>
    </w:p>
    <w:p w14:paraId="4F80F091" w14:textId="3E18A2E1" w:rsidR="003420D7" w:rsidRPr="00BE0D7D" w:rsidRDefault="003420D7" w:rsidP="003420D7">
      <w:pPr>
        <w:jc w:val="both"/>
        <w:rPr>
          <w:b/>
          <w:sz w:val="28"/>
          <w:szCs w:val="28"/>
        </w:rPr>
      </w:pPr>
      <w:r w:rsidRPr="002D0C8E">
        <w:rPr>
          <w:b/>
          <w:color w:val="0D0D0D" w:themeColor="text1" w:themeTint="F2"/>
          <w:sz w:val="28"/>
          <w:szCs w:val="28"/>
          <w:u w:val="single"/>
          <w:lang w:eastAsia="ru-RU"/>
        </w:rPr>
        <w:t xml:space="preserve">Лекция </w:t>
      </w:r>
      <w:r w:rsidR="008D365A">
        <w:rPr>
          <w:b/>
          <w:color w:val="0D0D0D" w:themeColor="text1" w:themeTint="F2"/>
          <w:sz w:val="28"/>
          <w:szCs w:val="28"/>
          <w:u w:val="single"/>
          <w:lang w:eastAsia="ru-RU"/>
        </w:rPr>
        <w:t>16</w:t>
      </w:r>
      <w:r w:rsidRPr="002D0C8E">
        <w:rPr>
          <w:b/>
          <w:color w:val="0D0D0D" w:themeColor="text1" w:themeTint="F2"/>
          <w:sz w:val="28"/>
          <w:szCs w:val="28"/>
          <w:u w:val="single"/>
          <w:lang w:eastAsia="ru-RU"/>
        </w:rPr>
        <w:t>.</w:t>
      </w:r>
      <w:r w:rsidR="008D365A">
        <w:rPr>
          <w:b/>
          <w:color w:val="0D0D0D" w:themeColor="text1" w:themeTint="F2"/>
          <w:sz w:val="28"/>
          <w:szCs w:val="28"/>
        </w:rPr>
        <w:t xml:space="preserve"> Случайные величины и законы распределения</w:t>
      </w:r>
      <w:r w:rsidRPr="002D0C8E">
        <w:rPr>
          <w:b/>
          <w:color w:val="0D0D0D" w:themeColor="text1" w:themeTint="F2"/>
          <w:sz w:val="28"/>
          <w:szCs w:val="28"/>
        </w:rPr>
        <w:t>.</w:t>
      </w:r>
      <w:r w:rsidRPr="002D0C8E">
        <w:rPr>
          <w:b/>
          <w:color w:val="0D0D0D" w:themeColor="text1" w:themeTint="F2"/>
          <w:sz w:val="28"/>
          <w:szCs w:val="28"/>
          <w:u w:val="single"/>
        </w:rPr>
        <w:t xml:space="preserve"> </w:t>
      </w:r>
      <w:r w:rsidRPr="00141071">
        <w:rPr>
          <w:b/>
          <w:sz w:val="28"/>
          <w:szCs w:val="28"/>
          <w:u w:val="single"/>
          <w:lang w:eastAsia="ru-RU"/>
        </w:rPr>
        <w:t>(2 часа).</w:t>
      </w:r>
    </w:p>
    <w:p w14:paraId="2099BF92" w14:textId="3720783D" w:rsidR="003420D7" w:rsidRDefault="008D365A" w:rsidP="003420D7">
      <w:pPr>
        <w:ind w:right="-1"/>
      </w:pPr>
      <w:r>
        <w:rPr>
          <w:lang w:eastAsia="ru-RU"/>
        </w:rPr>
        <w:t>Дискретные и непрерывные случайные величины. Распределения. Математическое ожидание и дисперсия</w:t>
      </w:r>
      <w:r w:rsidR="00365ED7">
        <w:rPr>
          <w:lang w:eastAsia="ru-RU"/>
        </w:rPr>
        <w:t>.</w:t>
      </w:r>
      <w:r>
        <w:rPr>
          <w:lang w:eastAsia="ru-RU"/>
        </w:rPr>
        <w:t xml:space="preserve"> Основные распределения</w:t>
      </w:r>
    </w:p>
    <w:p w14:paraId="45571629" w14:textId="17BDC8D8" w:rsidR="003420D7" w:rsidRPr="00714949" w:rsidRDefault="003420D7" w:rsidP="003420D7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F2384E">
        <w:rPr>
          <w:spacing w:val="-6"/>
          <w:lang w:eastAsia="ru-RU"/>
        </w:rPr>
        <w:t xml:space="preserve">Литература: </w:t>
      </w:r>
      <w:r w:rsidR="00A73529">
        <w:rPr>
          <w:spacing w:val="-12"/>
          <w:lang w:eastAsia="ru-RU"/>
        </w:rPr>
        <w:t>[2,4,10,11</w:t>
      </w:r>
      <w:r w:rsidR="00A73529" w:rsidRPr="00F2384E">
        <w:rPr>
          <w:spacing w:val="-12"/>
          <w:lang w:eastAsia="ru-RU"/>
        </w:rPr>
        <w:t>]</w:t>
      </w:r>
      <w:r w:rsidRPr="00F2384E">
        <w:rPr>
          <w:spacing w:val="-12"/>
          <w:lang w:eastAsia="ru-RU"/>
        </w:rPr>
        <w:t>.</w:t>
      </w:r>
    </w:p>
    <w:p w14:paraId="38F9FFBB" w14:textId="52BB95DB" w:rsidR="003420D7" w:rsidRDefault="00DE2D03" w:rsidP="003420D7">
      <w:pPr>
        <w:tabs>
          <w:tab w:val="left" w:pos="708"/>
        </w:tabs>
        <w:rPr>
          <w:b/>
          <w:spacing w:val="-12"/>
          <w:sz w:val="28"/>
          <w:szCs w:val="28"/>
          <w:u w:val="single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 xml:space="preserve">Практическое занятие </w:t>
      </w:r>
      <w:r w:rsidR="008D365A">
        <w:rPr>
          <w:b/>
          <w:spacing w:val="-12"/>
          <w:sz w:val="28"/>
          <w:szCs w:val="28"/>
          <w:lang w:eastAsia="ru-RU"/>
        </w:rPr>
        <w:t>2</w:t>
      </w:r>
      <w:r w:rsidR="006E1EC9">
        <w:rPr>
          <w:b/>
          <w:spacing w:val="-12"/>
          <w:sz w:val="28"/>
          <w:szCs w:val="28"/>
          <w:lang w:eastAsia="ru-RU"/>
        </w:rPr>
        <w:t>1</w:t>
      </w:r>
      <w:r w:rsidR="003420D7">
        <w:rPr>
          <w:b/>
          <w:spacing w:val="-12"/>
          <w:sz w:val="28"/>
          <w:szCs w:val="28"/>
          <w:lang w:eastAsia="ru-RU"/>
        </w:rPr>
        <w:t xml:space="preserve">. </w:t>
      </w:r>
      <w:r w:rsidR="003420D7" w:rsidRPr="00B52CE7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 w:rsidR="008D365A">
        <w:rPr>
          <w:b/>
          <w:spacing w:val="-12"/>
          <w:sz w:val="28"/>
          <w:szCs w:val="28"/>
          <w:u w:val="single"/>
          <w:lang w:eastAsia="ru-RU"/>
        </w:rPr>
        <w:t>Случайные величины и их характеристики</w:t>
      </w:r>
      <w:r w:rsidR="003420D7">
        <w:rPr>
          <w:b/>
          <w:spacing w:val="-12"/>
          <w:sz w:val="28"/>
          <w:szCs w:val="28"/>
          <w:u w:val="single"/>
          <w:lang w:eastAsia="ru-RU"/>
        </w:rPr>
        <w:t xml:space="preserve">  </w:t>
      </w:r>
      <w:r w:rsidR="003420D7" w:rsidRPr="00F86FDA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 w:rsidR="00365ED7">
        <w:rPr>
          <w:b/>
          <w:spacing w:val="-12"/>
          <w:sz w:val="28"/>
          <w:szCs w:val="28"/>
          <w:u w:val="single"/>
          <w:lang w:eastAsia="ru-RU"/>
        </w:rPr>
        <w:t>(2</w:t>
      </w:r>
      <w:r w:rsidR="003420D7" w:rsidRPr="00141071">
        <w:rPr>
          <w:b/>
          <w:spacing w:val="-12"/>
          <w:sz w:val="28"/>
          <w:szCs w:val="28"/>
          <w:u w:val="single"/>
          <w:lang w:eastAsia="ru-RU"/>
        </w:rPr>
        <w:t xml:space="preserve"> часа).</w:t>
      </w:r>
    </w:p>
    <w:p w14:paraId="69D484CB" w14:textId="79DC02CB" w:rsidR="003420D7" w:rsidRDefault="008D365A" w:rsidP="008D365A">
      <w:pPr>
        <w:ind w:right="-1"/>
        <w:rPr>
          <w:lang w:eastAsia="ru-RU"/>
        </w:rPr>
      </w:pPr>
      <w:r>
        <w:rPr>
          <w:lang w:eastAsia="ru-RU"/>
        </w:rPr>
        <w:t>Дискретные и непрерывные случайные величины. Распределения. Математическое ожидание и дисперсия. Схема повторных испытаний. Вероятность попадания в интервал</w:t>
      </w:r>
      <w:r w:rsidR="003420D7">
        <w:rPr>
          <w:lang w:eastAsia="ru-RU"/>
        </w:rPr>
        <w:t>.</w:t>
      </w:r>
    </w:p>
    <w:p w14:paraId="18F7541D" w14:textId="650CE87A" w:rsidR="003420D7" w:rsidRPr="006D0F93" w:rsidRDefault="003420D7" w:rsidP="003420D7">
      <w:pPr>
        <w:tabs>
          <w:tab w:val="left" w:pos="708"/>
        </w:tabs>
        <w:rPr>
          <w:sz w:val="22"/>
          <w:lang w:eastAsia="ru-RU"/>
        </w:rPr>
      </w:pPr>
      <w:r w:rsidRPr="009129D6">
        <w:rPr>
          <w:lang w:eastAsia="ru-RU"/>
        </w:rPr>
        <w:t xml:space="preserve">                                                                                                                     </w:t>
      </w:r>
      <w:r w:rsidRPr="00F2384E">
        <w:rPr>
          <w:spacing w:val="-6"/>
          <w:lang w:eastAsia="ru-RU"/>
        </w:rPr>
        <w:t xml:space="preserve">Литература: </w:t>
      </w:r>
      <w:r w:rsidR="00A73529">
        <w:rPr>
          <w:spacing w:val="-12"/>
          <w:lang w:eastAsia="ru-RU"/>
        </w:rPr>
        <w:t>[2,4,11</w:t>
      </w:r>
      <w:r w:rsidR="00A73529" w:rsidRPr="00F2384E">
        <w:rPr>
          <w:spacing w:val="-12"/>
          <w:lang w:eastAsia="ru-RU"/>
        </w:rPr>
        <w:t>]</w:t>
      </w:r>
      <w:r w:rsidR="008662DE" w:rsidRPr="00BA313B">
        <w:rPr>
          <w:spacing w:val="-12"/>
          <w:sz w:val="22"/>
          <w:lang w:eastAsia="ru-RU"/>
        </w:rPr>
        <w:t>.</w:t>
      </w:r>
    </w:p>
    <w:p w14:paraId="63629361" w14:textId="034092C9" w:rsidR="003420D7" w:rsidRPr="00931697" w:rsidRDefault="003420D7" w:rsidP="003420D7">
      <w:pPr>
        <w:spacing w:line="235" w:lineRule="auto"/>
        <w:jc w:val="both"/>
        <w:rPr>
          <w:b/>
          <w:sz w:val="27"/>
          <w:szCs w:val="28"/>
          <w:u w:val="single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725D43">
        <w:rPr>
          <w:b/>
          <w:sz w:val="27"/>
          <w:szCs w:val="28"/>
          <w:u w:val="single"/>
          <w:lang w:eastAsia="ru-RU"/>
        </w:rPr>
        <w:t>(</w:t>
      </w:r>
      <w:r w:rsidR="008D365A">
        <w:rPr>
          <w:b/>
          <w:sz w:val="27"/>
          <w:szCs w:val="28"/>
          <w:u w:val="single"/>
          <w:lang w:eastAsia="ru-RU"/>
        </w:rPr>
        <w:t>14</w:t>
      </w:r>
      <w:r w:rsidR="00725D43">
        <w:rPr>
          <w:b/>
          <w:sz w:val="27"/>
          <w:szCs w:val="28"/>
          <w:u w:val="single"/>
          <w:lang w:eastAsia="ru-RU"/>
        </w:rPr>
        <w:t xml:space="preserve"> час</w:t>
      </w:r>
      <w:r w:rsidR="008D365A">
        <w:rPr>
          <w:b/>
          <w:sz w:val="27"/>
          <w:szCs w:val="28"/>
          <w:u w:val="single"/>
          <w:lang w:eastAsia="ru-RU"/>
        </w:rPr>
        <w:t>ов</w:t>
      </w:r>
      <w:r w:rsidRPr="00636B7C">
        <w:rPr>
          <w:b/>
          <w:sz w:val="27"/>
          <w:szCs w:val="28"/>
          <w:u w:val="single"/>
          <w:lang w:eastAsia="ru-RU"/>
        </w:rPr>
        <w:t>).</w:t>
      </w:r>
    </w:p>
    <w:p w14:paraId="57BCEEF1" w14:textId="0F6BCCDC" w:rsidR="003420D7" w:rsidRPr="00636B7C" w:rsidRDefault="003420D7" w:rsidP="003420D7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666DA4">
        <w:rPr>
          <w:lang w:eastAsia="en-US"/>
        </w:rPr>
        <w:t>Проработка лекционного</w:t>
      </w:r>
      <w:r w:rsidRPr="00636B7C">
        <w:rPr>
          <w:lang w:eastAsia="en-US"/>
        </w:rPr>
        <w:t xml:space="preserve"> материала.</w:t>
      </w:r>
      <w:r w:rsidR="00A01FF1">
        <w:rPr>
          <w:lang w:eastAsia="en-US"/>
        </w:rPr>
        <w:t xml:space="preserve"> Подготовка к защите лабораторной № 2</w:t>
      </w:r>
    </w:p>
    <w:p w14:paraId="06277350" w14:textId="1A9E8F16" w:rsidR="00365ED7" w:rsidRDefault="003420D7" w:rsidP="003420D7">
      <w:pPr>
        <w:tabs>
          <w:tab w:val="left" w:pos="708"/>
        </w:tabs>
        <w:rPr>
          <w:b/>
          <w:u w:val="single"/>
          <w:lang w:eastAsia="en-US"/>
        </w:rPr>
      </w:pPr>
      <w:r w:rsidRPr="00636B7C">
        <w:rPr>
          <w:lang w:eastAsia="en-US"/>
        </w:rPr>
        <w:t>Темы для самостоятельного изучения:</w:t>
      </w:r>
      <w:r w:rsidRPr="00A5410A">
        <w:rPr>
          <w:lang w:eastAsia="en-US"/>
        </w:rPr>
        <w:t xml:space="preserve"> </w:t>
      </w:r>
      <w:r w:rsidR="00A01FF1">
        <w:rPr>
          <w:lang w:eastAsia="en-US"/>
        </w:rPr>
        <w:t xml:space="preserve">Самостоятельное изучение </w:t>
      </w:r>
      <w:r w:rsidR="008D365A">
        <w:rPr>
          <w:lang w:eastAsia="en-US"/>
        </w:rPr>
        <w:t>асимптотик для схемы повторных испытаний</w:t>
      </w:r>
    </w:p>
    <w:p w14:paraId="3D4763E8" w14:textId="68903C4B" w:rsidR="008662DE" w:rsidRDefault="003420D7" w:rsidP="008662DE">
      <w:pPr>
        <w:tabs>
          <w:tab w:val="left" w:pos="708"/>
        </w:tabs>
        <w:rPr>
          <w:spacing w:val="-12"/>
          <w:sz w:val="22"/>
          <w:lang w:eastAsia="ru-RU"/>
        </w:rPr>
      </w:pPr>
      <w:r w:rsidRPr="009129D6">
        <w:rPr>
          <w:lang w:eastAsia="ru-RU"/>
        </w:rPr>
        <w:t xml:space="preserve">                                                                                                                       </w:t>
      </w:r>
      <w:r w:rsidRPr="00F2384E">
        <w:rPr>
          <w:spacing w:val="-6"/>
          <w:lang w:eastAsia="ru-RU"/>
        </w:rPr>
        <w:t xml:space="preserve">Литература: </w:t>
      </w:r>
      <w:r w:rsidR="00A73529">
        <w:rPr>
          <w:spacing w:val="-12"/>
          <w:lang w:eastAsia="ru-RU"/>
        </w:rPr>
        <w:t>[2,4,10,11</w:t>
      </w:r>
      <w:r w:rsidR="00A73529" w:rsidRPr="00F2384E">
        <w:rPr>
          <w:spacing w:val="-12"/>
          <w:lang w:eastAsia="ru-RU"/>
        </w:rPr>
        <w:t>]</w:t>
      </w:r>
      <w:r w:rsidR="008662DE" w:rsidRPr="00BA313B">
        <w:rPr>
          <w:spacing w:val="-12"/>
          <w:sz w:val="22"/>
          <w:lang w:eastAsia="ru-RU"/>
        </w:rPr>
        <w:t>.</w:t>
      </w:r>
    </w:p>
    <w:p w14:paraId="7BE12B8D" w14:textId="36A80714" w:rsidR="00A01FF1" w:rsidRDefault="00A01FF1" w:rsidP="00A01FF1">
      <w:pPr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t>Тема 6.3. Обработка статистических данных</w:t>
      </w:r>
      <w:r w:rsidR="006E1EC9">
        <w:rPr>
          <w:b/>
          <w:sz w:val="28"/>
          <w:szCs w:val="40"/>
        </w:rPr>
        <w:t xml:space="preserve"> и проверка гипотез</w:t>
      </w:r>
    </w:p>
    <w:p w14:paraId="0FD5105B" w14:textId="77777777" w:rsidR="00A01FF1" w:rsidRPr="00BA313B" w:rsidRDefault="00A01FF1" w:rsidP="008662DE">
      <w:pPr>
        <w:tabs>
          <w:tab w:val="left" w:pos="708"/>
        </w:tabs>
        <w:rPr>
          <w:sz w:val="22"/>
          <w:lang w:eastAsia="ru-RU"/>
        </w:rPr>
      </w:pPr>
    </w:p>
    <w:p w14:paraId="5FE2F1C0" w14:textId="1728AE59" w:rsidR="00365ED7" w:rsidRDefault="00365ED7" w:rsidP="00365ED7">
      <w:pPr>
        <w:jc w:val="both"/>
        <w:rPr>
          <w:b/>
          <w:sz w:val="28"/>
          <w:szCs w:val="28"/>
          <w:u w:val="single"/>
          <w:lang w:eastAsia="ru-RU"/>
        </w:rPr>
      </w:pPr>
      <w:r w:rsidRPr="002D0C8E">
        <w:rPr>
          <w:b/>
          <w:color w:val="0D0D0D" w:themeColor="text1" w:themeTint="F2"/>
          <w:sz w:val="28"/>
          <w:szCs w:val="28"/>
          <w:u w:val="single"/>
          <w:lang w:eastAsia="ru-RU"/>
        </w:rPr>
        <w:t>Лекция</w:t>
      </w:r>
      <w:r w:rsidR="008D365A">
        <w:rPr>
          <w:b/>
          <w:color w:val="0D0D0D" w:themeColor="text1" w:themeTint="F2"/>
          <w:sz w:val="28"/>
          <w:szCs w:val="28"/>
          <w:u w:val="single"/>
          <w:lang w:eastAsia="ru-RU"/>
        </w:rPr>
        <w:t xml:space="preserve"> 17</w:t>
      </w:r>
      <w:r w:rsidRPr="002D0C8E">
        <w:rPr>
          <w:b/>
          <w:color w:val="0D0D0D" w:themeColor="text1" w:themeTint="F2"/>
          <w:sz w:val="28"/>
          <w:szCs w:val="28"/>
          <w:u w:val="single"/>
          <w:lang w:eastAsia="ru-RU"/>
        </w:rPr>
        <w:t>.</w:t>
      </w:r>
      <w:r w:rsidRPr="002D0C8E">
        <w:rPr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Pr="002D0C8E">
        <w:rPr>
          <w:color w:val="0D0D0D" w:themeColor="text1" w:themeTint="F2"/>
        </w:rPr>
        <w:t xml:space="preserve"> </w:t>
      </w:r>
      <w:r w:rsidR="00A01FF1">
        <w:rPr>
          <w:b/>
          <w:sz w:val="28"/>
          <w:szCs w:val="40"/>
        </w:rPr>
        <w:t>Обработка статистических данных</w:t>
      </w:r>
      <w:r w:rsidR="0035081D" w:rsidRPr="002D0C8E">
        <w:rPr>
          <w:b/>
          <w:color w:val="0D0D0D" w:themeColor="text1" w:themeTint="F2"/>
          <w:sz w:val="28"/>
          <w:szCs w:val="28"/>
        </w:rPr>
        <w:t>.</w:t>
      </w:r>
      <w:r w:rsidRPr="002D0C8E">
        <w:rPr>
          <w:b/>
          <w:color w:val="0D0D0D" w:themeColor="text1" w:themeTint="F2"/>
          <w:sz w:val="28"/>
          <w:szCs w:val="28"/>
          <w:u w:val="single"/>
        </w:rPr>
        <w:t xml:space="preserve"> </w:t>
      </w:r>
      <w:r w:rsidRPr="002D0C8E">
        <w:rPr>
          <w:b/>
          <w:color w:val="0D0D0D" w:themeColor="text1" w:themeTint="F2"/>
          <w:sz w:val="28"/>
          <w:szCs w:val="28"/>
          <w:u w:val="single"/>
          <w:lang w:eastAsia="ru-RU"/>
        </w:rPr>
        <w:t>(</w:t>
      </w:r>
      <w:r w:rsidRPr="00141071">
        <w:rPr>
          <w:b/>
          <w:sz w:val="28"/>
          <w:szCs w:val="28"/>
          <w:u w:val="single"/>
          <w:lang w:eastAsia="ru-RU"/>
        </w:rPr>
        <w:t>2 часа).</w:t>
      </w:r>
    </w:p>
    <w:p w14:paraId="0EB5553E" w14:textId="0067BEBD" w:rsidR="00A01FF1" w:rsidRPr="00A01FF1" w:rsidRDefault="00A01FF1" w:rsidP="00365ED7">
      <w:pPr>
        <w:jc w:val="both"/>
      </w:pPr>
      <w:r>
        <w:rPr>
          <w:lang w:eastAsia="ru-RU"/>
        </w:rPr>
        <w:t>Гистограммы, точечные и интервальные оценки параметров. Линейная регрессия</w:t>
      </w:r>
    </w:p>
    <w:p w14:paraId="20613E93" w14:textId="664217EC" w:rsidR="00365ED7" w:rsidRPr="00714949" w:rsidRDefault="00365ED7" w:rsidP="00365ED7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                                                                     </w:t>
      </w:r>
      <w:r w:rsidR="00A73529">
        <w:rPr>
          <w:spacing w:val="-6"/>
          <w:sz w:val="28"/>
          <w:szCs w:val="28"/>
          <w:lang w:eastAsia="ru-RU"/>
        </w:rPr>
        <w:t xml:space="preserve">                              </w:t>
      </w:r>
      <w:r>
        <w:rPr>
          <w:spacing w:val="-6"/>
          <w:sz w:val="28"/>
          <w:szCs w:val="28"/>
          <w:lang w:eastAsia="ru-RU"/>
        </w:rPr>
        <w:t xml:space="preserve">                     </w:t>
      </w:r>
      <w:r w:rsidRPr="00F2384E">
        <w:rPr>
          <w:spacing w:val="-6"/>
          <w:lang w:eastAsia="ru-RU"/>
        </w:rPr>
        <w:t xml:space="preserve">Литература: </w:t>
      </w:r>
      <w:r w:rsidR="00A73529">
        <w:rPr>
          <w:spacing w:val="-12"/>
          <w:lang w:eastAsia="ru-RU"/>
        </w:rPr>
        <w:t>[2,4,11</w:t>
      </w:r>
      <w:r w:rsidR="00A73529" w:rsidRPr="00F2384E">
        <w:rPr>
          <w:spacing w:val="-12"/>
          <w:lang w:eastAsia="ru-RU"/>
        </w:rPr>
        <w:t>]</w:t>
      </w:r>
      <w:r w:rsidRPr="00F2384E">
        <w:rPr>
          <w:spacing w:val="-12"/>
          <w:lang w:eastAsia="ru-RU"/>
        </w:rPr>
        <w:t>.</w:t>
      </w:r>
    </w:p>
    <w:p w14:paraId="4DAA4F7D" w14:textId="6354E913" w:rsidR="00365ED7" w:rsidRPr="00A01FF1" w:rsidRDefault="00365ED7" w:rsidP="00365ED7">
      <w:pPr>
        <w:tabs>
          <w:tab w:val="left" w:pos="708"/>
        </w:tabs>
        <w:rPr>
          <w:b/>
          <w:spacing w:val="-12"/>
          <w:sz w:val="28"/>
          <w:szCs w:val="28"/>
          <w:u w:val="single"/>
          <w:lang w:eastAsia="ru-RU"/>
        </w:rPr>
      </w:pPr>
      <w:r>
        <w:rPr>
          <w:b/>
          <w:spacing w:val="-12"/>
          <w:sz w:val="28"/>
          <w:szCs w:val="28"/>
          <w:lang w:eastAsia="ru-RU"/>
        </w:rPr>
        <w:t xml:space="preserve">Практическое занятие </w:t>
      </w:r>
      <w:r w:rsidR="00A01FF1">
        <w:rPr>
          <w:b/>
          <w:spacing w:val="-12"/>
          <w:sz w:val="28"/>
          <w:szCs w:val="28"/>
          <w:lang w:eastAsia="ru-RU"/>
        </w:rPr>
        <w:t>2</w:t>
      </w:r>
      <w:r w:rsidR="006E1EC9">
        <w:rPr>
          <w:b/>
          <w:spacing w:val="-12"/>
          <w:sz w:val="28"/>
          <w:szCs w:val="28"/>
          <w:lang w:eastAsia="ru-RU"/>
        </w:rPr>
        <w:t>2</w:t>
      </w:r>
      <w:r>
        <w:rPr>
          <w:b/>
          <w:spacing w:val="-12"/>
          <w:sz w:val="28"/>
          <w:szCs w:val="28"/>
          <w:lang w:eastAsia="ru-RU"/>
        </w:rPr>
        <w:t xml:space="preserve">. </w:t>
      </w:r>
      <w:r w:rsidR="00A01FF1" w:rsidRPr="00A01FF1">
        <w:rPr>
          <w:b/>
          <w:sz w:val="28"/>
          <w:szCs w:val="40"/>
          <w:u w:val="single"/>
        </w:rPr>
        <w:t xml:space="preserve"> Обработка статистических данных</w:t>
      </w:r>
      <w:r w:rsidR="0035081D" w:rsidRPr="00A01FF1">
        <w:rPr>
          <w:b/>
          <w:spacing w:val="-12"/>
          <w:sz w:val="28"/>
          <w:szCs w:val="28"/>
          <w:u w:val="single"/>
          <w:lang w:eastAsia="ru-RU"/>
        </w:rPr>
        <w:t xml:space="preserve">. </w:t>
      </w:r>
      <w:r w:rsidR="00DE2D03" w:rsidRPr="00A01FF1">
        <w:rPr>
          <w:b/>
          <w:spacing w:val="-12"/>
          <w:sz w:val="28"/>
          <w:szCs w:val="28"/>
          <w:u w:val="single"/>
          <w:lang w:eastAsia="ru-RU"/>
        </w:rPr>
        <w:t>(2</w:t>
      </w:r>
      <w:r w:rsidRPr="00A01FF1">
        <w:rPr>
          <w:b/>
          <w:spacing w:val="-12"/>
          <w:sz w:val="28"/>
          <w:szCs w:val="28"/>
          <w:u w:val="single"/>
          <w:lang w:eastAsia="ru-RU"/>
        </w:rPr>
        <w:t xml:space="preserve"> часа).</w:t>
      </w:r>
    </w:p>
    <w:p w14:paraId="78A5CB7B" w14:textId="3DD22DF0" w:rsidR="00A01FF1" w:rsidRPr="00A01FF1" w:rsidRDefault="00A01FF1" w:rsidP="00A01FF1">
      <w:pPr>
        <w:jc w:val="both"/>
      </w:pPr>
      <w:r>
        <w:rPr>
          <w:lang w:eastAsia="ru-RU"/>
        </w:rPr>
        <w:t>Гистограммы, точечные и интервальные оценки параметров. Линейная регрессия</w:t>
      </w:r>
    </w:p>
    <w:p w14:paraId="4EE94336" w14:textId="1C67B310" w:rsidR="00365ED7" w:rsidRPr="008662DE" w:rsidRDefault="00365ED7" w:rsidP="00365ED7">
      <w:pPr>
        <w:tabs>
          <w:tab w:val="left" w:pos="708"/>
        </w:tabs>
        <w:rPr>
          <w:sz w:val="22"/>
          <w:lang w:eastAsia="ru-RU"/>
        </w:rPr>
      </w:pPr>
      <w:r w:rsidRPr="009129D6">
        <w:rPr>
          <w:lang w:eastAsia="ru-RU"/>
        </w:rPr>
        <w:t xml:space="preserve">                                                                                                                    </w:t>
      </w:r>
      <w:r w:rsidRPr="00F2384E">
        <w:rPr>
          <w:spacing w:val="-6"/>
          <w:lang w:eastAsia="ru-RU"/>
        </w:rPr>
        <w:t xml:space="preserve">Литература: </w:t>
      </w:r>
      <w:r w:rsidR="008662DE" w:rsidRPr="00BA313B">
        <w:rPr>
          <w:spacing w:val="-12"/>
          <w:sz w:val="22"/>
          <w:lang w:eastAsia="ru-RU"/>
        </w:rPr>
        <w:t>[1,10,16,20].</w:t>
      </w:r>
    </w:p>
    <w:p w14:paraId="65C45F88" w14:textId="1977CCB2" w:rsidR="00365ED7" w:rsidRPr="00931697" w:rsidRDefault="00365ED7" w:rsidP="00365ED7">
      <w:pPr>
        <w:spacing w:line="235" w:lineRule="auto"/>
        <w:jc w:val="both"/>
        <w:rPr>
          <w:b/>
          <w:sz w:val="27"/>
          <w:szCs w:val="28"/>
          <w:u w:val="single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725D43">
        <w:rPr>
          <w:b/>
          <w:sz w:val="27"/>
          <w:szCs w:val="28"/>
          <w:u w:val="single"/>
          <w:lang w:eastAsia="ru-RU"/>
        </w:rPr>
        <w:t>(</w:t>
      </w:r>
      <w:r w:rsidR="00260EDF">
        <w:rPr>
          <w:b/>
          <w:sz w:val="27"/>
          <w:szCs w:val="28"/>
          <w:u w:val="single"/>
          <w:lang w:eastAsia="ru-RU"/>
        </w:rPr>
        <w:t>4</w:t>
      </w:r>
      <w:r w:rsidR="00725D43">
        <w:rPr>
          <w:b/>
          <w:sz w:val="27"/>
          <w:szCs w:val="28"/>
          <w:u w:val="single"/>
          <w:lang w:eastAsia="ru-RU"/>
        </w:rPr>
        <w:t xml:space="preserve"> часа</w:t>
      </w:r>
      <w:r w:rsidRPr="00636B7C">
        <w:rPr>
          <w:b/>
          <w:sz w:val="27"/>
          <w:szCs w:val="28"/>
          <w:u w:val="single"/>
          <w:lang w:eastAsia="ru-RU"/>
        </w:rPr>
        <w:t>).</w:t>
      </w:r>
    </w:p>
    <w:p w14:paraId="3991DA58" w14:textId="02317CC3" w:rsidR="00365ED7" w:rsidRPr="00636B7C" w:rsidRDefault="00365ED7" w:rsidP="00365ED7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666DA4">
        <w:rPr>
          <w:lang w:eastAsia="en-US"/>
        </w:rPr>
        <w:t>Проработка лекционного</w:t>
      </w:r>
      <w:r w:rsidRPr="00636B7C">
        <w:rPr>
          <w:lang w:eastAsia="en-US"/>
        </w:rPr>
        <w:t xml:space="preserve"> материала.</w:t>
      </w:r>
    </w:p>
    <w:p w14:paraId="2B723810" w14:textId="77777777" w:rsidR="00365ED7" w:rsidRDefault="00365ED7" w:rsidP="00365ED7">
      <w:pPr>
        <w:tabs>
          <w:tab w:val="left" w:pos="708"/>
        </w:tabs>
        <w:rPr>
          <w:b/>
          <w:u w:val="single"/>
          <w:lang w:eastAsia="en-US"/>
        </w:rPr>
      </w:pPr>
      <w:r w:rsidRPr="00636B7C">
        <w:rPr>
          <w:lang w:eastAsia="en-US"/>
        </w:rPr>
        <w:t>Темы для самостоятельного изучения:</w:t>
      </w:r>
      <w:r w:rsidRPr="00A5410A">
        <w:rPr>
          <w:lang w:eastAsia="en-US"/>
        </w:rPr>
        <w:t xml:space="preserve"> </w:t>
      </w:r>
      <w:r>
        <w:rPr>
          <w:lang w:eastAsia="en-US"/>
        </w:rPr>
        <w:t>Самостоятельное изучение: вычисление интегралов,</w:t>
      </w:r>
      <w:r w:rsidRPr="00365ED7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 w:rsidRPr="00365ED7">
        <w:rPr>
          <w:lang w:eastAsia="en-US"/>
        </w:rPr>
        <w:t xml:space="preserve">содержащих </w:t>
      </w:r>
      <w:r w:rsidR="0035081D">
        <w:rPr>
          <w:lang w:eastAsia="en-US"/>
        </w:rPr>
        <w:t>тригонометрические функции.</w:t>
      </w:r>
    </w:p>
    <w:p w14:paraId="57DD8C56" w14:textId="1F7F0FDC" w:rsidR="00365ED7" w:rsidRDefault="00365ED7" w:rsidP="00365ED7">
      <w:pPr>
        <w:tabs>
          <w:tab w:val="left" w:pos="708"/>
        </w:tabs>
        <w:rPr>
          <w:spacing w:val="-12"/>
          <w:sz w:val="22"/>
          <w:lang w:eastAsia="ru-RU"/>
        </w:rPr>
      </w:pPr>
      <w:r w:rsidRPr="009129D6">
        <w:rPr>
          <w:lang w:eastAsia="ru-RU"/>
        </w:rPr>
        <w:t xml:space="preserve">                                                                                                                       </w:t>
      </w:r>
      <w:r w:rsidRPr="00F2384E">
        <w:rPr>
          <w:spacing w:val="-6"/>
          <w:lang w:eastAsia="ru-RU"/>
        </w:rPr>
        <w:t xml:space="preserve">Литература: </w:t>
      </w:r>
      <w:r w:rsidR="00A73529">
        <w:rPr>
          <w:spacing w:val="-12"/>
          <w:lang w:eastAsia="ru-RU"/>
        </w:rPr>
        <w:t>[2,4,10,11</w:t>
      </w:r>
      <w:r w:rsidR="00A73529" w:rsidRPr="00F2384E">
        <w:rPr>
          <w:spacing w:val="-12"/>
          <w:lang w:eastAsia="ru-RU"/>
        </w:rPr>
        <w:t>]</w:t>
      </w:r>
      <w:r w:rsidR="008662DE" w:rsidRPr="00BA313B">
        <w:rPr>
          <w:spacing w:val="-12"/>
          <w:sz w:val="22"/>
          <w:lang w:eastAsia="ru-RU"/>
        </w:rPr>
        <w:t>.</w:t>
      </w:r>
    </w:p>
    <w:p w14:paraId="695DA6DE" w14:textId="590A70D5" w:rsidR="00DE2D03" w:rsidRPr="00BE0D7D" w:rsidRDefault="00DE2D03" w:rsidP="00DE2D03">
      <w:pPr>
        <w:jc w:val="both"/>
        <w:rPr>
          <w:b/>
          <w:sz w:val="28"/>
          <w:szCs w:val="28"/>
        </w:rPr>
      </w:pPr>
      <w:r w:rsidRPr="002D0C8E">
        <w:rPr>
          <w:b/>
          <w:color w:val="0D0D0D" w:themeColor="text1" w:themeTint="F2"/>
          <w:sz w:val="28"/>
          <w:szCs w:val="28"/>
          <w:u w:val="single"/>
          <w:lang w:eastAsia="ru-RU"/>
        </w:rPr>
        <w:t xml:space="preserve">Лекция </w:t>
      </w:r>
      <w:r w:rsidR="00A01FF1">
        <w:rPr>
          <w:b/>
          <w:color w:val="0D0D0D" w:themeColor="text1" w:themeTint="F2"/>
          <w:sz w:val="28"/>
          <w:szCs w:val="28"/>
          <w:u w:val="single"/>
          <w:lang w:eastAsia="ru-RU"/>
        </w:rPr>
        <w:t>18</w:t>
      </w:r>
      <w:r w:rsidRPr="002D0C8E">
        <w:rPr>
          <w:b/>
          <w:color w:val="0D0D0D" w:themeColor="text1" w:themeTint="F2"/>
          <w:sz w:val="28"/>
          <w:szCs w:val="28"/>
          <w:u w:val="single"/>
          <w:lang w:eastAsia="ru-RU"/>
        </w:rPr>
        <w:t>.</w:t>
      </w:r>
      <w:r w:rsidRPr="002D0C8E">
        <w:rPr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Pr="002D0C8E">
        <w:rPr>
          <w:color w:val="0D0D0D" w:themeColor="text1" w:themeTint="F2"/>
        </w:rPr>
        <w:t xml:space="preserve"> </w:t>
      </w:r>
      <w:r w:rsidR="00A01FF1">
        <w:rPr>
          <w:b/>
          <w:sz w:val="28"/>
          <w:szCs w:val="40"/>
        </w:rPr>
        <w:t>Проверка статистических гипотез</w:t>
      </w:r>
      <w:r w:rsidRPr="002D0C8E">
        <w:rPr>
          <w:b/>
          <w:color w:val="0D0D0D" w:themeColor="text1" w:themeTint="F2"/>
          <w:sz w:val="28"/>
          <w:szCs w:val="28"/>
        </w:rPr>
        <w:t>.</w:t>
      </w:r>
      <w:r w:rsidRPr="002D0C8E">
        <w:rPr>
          <w:b/>
          <w:color w:val="0D0D0D" w:themeColor="text1" w:themeTint="F2"/>
          <w:sz w:val="28"/>
          <w:szCs w:val="28"/>
          <w:u w:val="single"/>
        </w:rPr>
        <w:t xml:space="preserve"> </w:t>
      </w:r>
      <w:r w:rsidRPr="00141071">
        <w:rPr>
          <w:b/>
          <w:sz w:val="28"/>
          <w:szCs w:val="28"/>
          <w:u w:val="single"/>
          <w:lang w:eastAsia="ru-RU"/>
        </w:rPr>
        <w:t>(2 часа).</w:t>
      </w:r>
    </w:p>
    <w:p w14:paraId="33C0537C" w14:textId="5291C65B" w:rsidR="00260EDF" w:rsidRPr="00260EDF" w:rsidRDefault="00DE2D03" w:rsidP="00DE2D03">
      <w:pPr>
        <w:tabs>
          <w:tab w:val="left" w:pos="708"/>
        </w:tabs>
        <w:jc w:val="both"/>
        <w:rPr>
          <w:spacing w:val="-6"/>
          <w:lang w:eastAsia="ru-RU"/>
        </w:rPr>
      </w:pPr>
      <w:r w:rsidRPr="00260EDF">
        <w:rPr>
          <w:spacing w:val="-6"/>
          <w:lang w:eastAsia="ru-RU"/>
        </w:rPr>
        <w:t xml:space="preserve"> </w:t>
      </w:r>
      <w:r w:rsidR="00A01FF1" w:rsidRPr="00260EDF">
        <w:rPr>
          <w:spacing w:val="-6"/>
          <w:lang w:eastAsia="ru-RU"/>
        </w:rPr>
        <w:t>Критические области. Уровень значимости</w:t>
      </w:r>
      <w:r w:rsidR="00260EDF" w:rsidRPr="00260EDF">
        <w:rPr>
          <w:spacing w:val="-6"/>
          <w:lang w:eastAsia="ru-RU"/>
        </w:rPr>
        <w:t>. Гипотезы о среднем, среднеквадратичном отклонении и о  коэффициенте корреляции. Критерий Пирсона (хи-квадрат)</w:t>
      </w:r>
    </w:p>
    <w:p w14:paraId="48D77481" w14:textId="744F9D4D" w:rsidR="00DE2D03" w:rsidRPr="00714949" w:rsidRDefault="00DE2D03" w:rsidP="00DE2D03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F2384E">
        <w:rPr>
          <w:spacing w:val="-6"/>
          <w:lang w:eastAsia="ru-RU"/>
        </w:rPr>
        <w:t xml:space="preserve">Литература: </w:t>
      </w:r>
      <w:r w:rsidRPr="00F2384E">
        <w:rPr>
          <w:spacing w:val="-12"/>
          <w:lang w:eastAsia="ru-RU"/>
        </w:rPr>
        <w:t>[1,2].</w:t>
      </w:r>
    </w:p>
    <w:p w14:paraId="2317213D" w14:textId="495D8CA2" w:rsidR="00260EDF" w:rsidRPr="00BE0D7D" w:rsidRDefault="00DE2D03" w:rsidP="00260EDF">
      <w:pPr>
        <w:jc w:val="both"/>
        <w:rPr>
          <w:b/>
          <w:sz w:val="28"/>
          <w:szCs w:val="28"/>
        </w:rPr>
      </w:pPr>
      <w:r>
        <w:rPr>
          <w:b/>
          <w:spacing w:val="-12"/>
          <w:sz w:val="28"/>
          <w:szCs w:val="28"/>
          <w:lang w:eastAsia="ru-RU"/>
        </w:rPr>
        <w:t xml:space="preserve">Практическое занятие </w:t>
      </w:r>
      <w:r w:rsidR="00A01FF1">
        <w:rPr>
          <w:b/>
          <w:spacing w:val="-12"/>
          <w:sz w:val="28"/>
          <w:szCs w:val="28"/>
          <w:lang w:eastAsia="ru-RU"/>
        </w:rPr>
        <w:t>2</w:t>
      </w:r>
      <w:r w:rsidR="006E1EC9">
        <w:rPr>
          <w:b/>
          <w:spacing w:val="-12"/>
          <w:sz w:val="28"/>
          <w:szCs w:val="28"/>
          <w:lang w:eastAsia="ru-RU"/>
        </w:rPr>
        <w:t>3</w:t>
      </w:r>
      <w:r>
        <w:rPr>
          <w:b/>
          <w:spacing w:val="-12"/>
          <w:sz w:val="28"/>
          <w:szCs w:val="28"/>
          <w:lang w:eastAsia="ru-RU"/>
        </w:rPr>
        <w:t xml:space="preserve">. </w:t>
      </w:r>
      <w:r w:rsidR="00260EDF">
        <w:rPr>
          <w:b/>
          <w:sz w:val="28"/>
          <w:szCs w:val="40"/>
        </w:rPr>
        <w:t>Проверка статистических гипотез</w:t>
      </w:r>
      <w:r w:rsidR="00260EDF" w:rsidRPr="002D0C8E">
        <w:rPr>
          <w:b/>
          <w:color w:val="0D0D0D" w:themeColor="text1" w:themeTint="F2"/>
          <w:sz w:val="28"/>
          <w:szCs w:val="28"/>
        </w:rPr>
        <w:t>.</w:t>
      </w:r>
      <w:r w:rsidR="00260EDF" w:rsidRPr="002D0C8E">
        <w:rPr>
          <w:b/>
          <w:color w:val="0D0D0D" w:themeColor="text1" w:themeTint="F2"/>
          <w:sz w:val="28"/>
          <w:szCs w:val="28"/>
          <w:u w:val="single"/>
        </w:rPr>
        <w:t xml:space="preserve"> </w:t>
      </w:r>
      <w:r w:rsidR="00260EDF" w:rsidRPr="00141071">
        <w:rPr>
          <w:b/>
          <w:sz w:val="28"/>
          <w:szCs w:val="28"/>
          <w:u w:val="single"/>
          <w:lang w:eastAsia="ru-RU"/>
        </w:rPr>
        <w:t>(2 часа).</w:t>
      </w:r>
    </w:p>
    <w:p w14:paraId="4962F155" w14:textId="77777777" w:rsidR="00260EDF" w:rsidRPr="00260EDF" w:rsidRDefault="00260EDF" w:rsidP="00260EDF">
      <w:pPr>
        <w:tabs>
          <w:tab w:val="left" w:pos="708"/>
        </w:tabs>
        <w:jc w:val="both"/>
        <w:rPr>
          <w:spacing w:val="-6"/>
          <w:lang w:eastAsia="ru-RU"/>
        </w:rPr>
      </w:pPr>
      <w:r w:rsidRPr="00260EDF">
        <w:rPr>
          <w:spacing w:val="-6"/>
          <w:lang w:eastAsia="ru-RU"/>
        </w:rPr>
        <w:lastRenderedPageBreak/>
        <w:t xml:space="preserve"> Критические области. Уровень значимости. Гипотезы о среднем, среднеквадратичном отклонении и о  коэффициенте корреляции. Критерий Пирсона (хи-квадрат)</w:t>
      </w:r>
    </w:p>
    <w:p w14:paraId="371087BD" w14:textId="4EEC6944" w:rsidR="00DE2D03" w:rsidRPr="004318E6" w:rsidRDefault="00DE2D03" w:rsidP="00260EDF">
      <w:pPr>
        <w:tabs>
          <w:tab w:val="left" w:pos="708"/>
        </w:tabs>
        <w:rPr>
          <w:lang w:eastAsia="ru-RU"/>
        </w:rPr>
      </w:pPr>
      <w:r w:rsidRPr="009129D6">
        <w:rPr>
          <w:lang w:eastAsia="ru-RU"/>
        </w:rPr>
        <w:t xml:space="preserve">                                                                                                                      </w:t>
      </w:r>
      <w:r>
        <w:rPr>
          <w:lang w:eastAsia="ru-RU"/>
        </w:rPr>
        <w:t xml:space="preserve">        </w:t>
      </w:r>
      <w:r w:rsidRPr="00F2384E">
        <w:rPr>
          <w:spacing w:val="-6"/>
          <w:lang w:eastAsia="ru-RU"/>
        </w:rPr>
        <w:t xml:space="preserve">Литература: </w:t>
      </w:r>
      <w:r w:rsidR="00A73529">
        <w:rPr>
          <w:spacing w:val="-12"/>
          <w:lang w:eastAsia="ru-RU"/>
        </w:rPr>
        <w:t>[2,4,11</w:t>
      </w:r>
      <w:r w:rsidR="00A73529" w:rsidRPr="00F2384E">
        <w:rPr>
          <w:spacing w:val="-12"/>
          <w:lang w:eastAsia="ru-RU"/>
        </w:rPr>
        <w:t>]</w:t>
      </w:r>
      <w:r w:rsidR="00822751" w:rsidRPr="00F2384E">
        <w:rPr>
          <w:spacing w:val="-12"/>
          <w:lang w:eastAsia="ru-RU"/>
        </w:rPr>
        <w:t>.</w:t>
      </w:r>
    </w:p>
    <w:p w14:paraId="1034303C" w14:textId="15EFF469" w:rsidR="00DE2D03" w:rsidRPr="00931697" w:rsidRDefault="00DE2D03" w:rsidP="00DE2D03">
      <w:pPr>
        <w:spacing w:line="235" w:lineRule="auto"/>
        <w:jc w:val="both"/>
        <w:rPr>
          <w:b/>
          <w:sz w:val="27"/>
          <w:szCs w:val="28"/>
          <w:u w:val="single"/>
          <w:lang w:eastAsia="ru-RU"/>
        </w:rPr>
      </w:pPr>
      <w:r w:rsidRPr="00CB57E8">
        <w:rPr>
          <w:b/>
          <w:sz w:val="28"/>
          <w:szCs w:val="28"/>
          <w:lang w:eastAsia="ru-RU"/>
        </w:rPr>
        <w:t>Самостоятельная работа студента</w:t>
      </w:r>
      <w:r w:rsidRPr="00636B7C">
        <w:rPr>
          <w:b/>
          <w:sz w:val="27"/>
          <w:szCs w:val="28"/>
          <w:lang w:eastAsia="ru-RU"/>
        </w:rPr>
        <w:t xml:space="preserve">. </w:t>
      </w:r>
      <w:r w:rsidR="00725D43">
        <w:rPr>
          <w:b/>
          <w:sz w:val="27"/>
          <w:szCs w:val="28"/>
          <w:u w:val="single"/>
          <w:lang w:eastAsia="ru-RU"/>
        </w:rPr>
        <w:t>(</w:t>
      </w:r>
      <w:r w:rsidR="00260EDF">
        <w:rPr>
          <w:b/>
          <w:sz w:val="27"/>
          <w:szCs w:val="28"/>
          <w:u w:val="single"/>
          <w:lang w:eastAsia="ru-RU"/>
        </w:rPr>
        <w:t>4</w:t>
      </w:r>
      <w:r w:rsidR="00725D43">
        <w:rPr>
          <w:b/>
          <w:sz w:val="27"/>
          <w:szCs w:val="28"/>
          <w:u w:val="single"/>
          <w:lang w:eastAsia="ru-RU"/>
        </w:rPr>
        <w:t xml:space="preserve"> часа</w:t>
      </w:r>
      <w:r w:rsidRPr="00636B7C">
        <w:rPr>
          <w:b/>
          <w:sz w:val="27"/>
          <w:szCs w:val="28"/>
          <w:u w:val="single"/>
          <w:lang w:eastAsia="ru-RU"/>
        </w:rPr>
        <w:t>).</w:t>
      </w:r>
    </w:p>
    <w:p w14:paraId="3D2B27B8" w14:textId="5FB4DAF2" w:rsidR="00DE2D03" w:rsidRPr="00636B7C" w:rsidRDefault="00DE2D03" w:rsidP="00DE2D03">
      <w:pPr>
        <w:pStyle w:val="a7"/>
        <w:spacing w:after="0"/>
        <w:ind w:firstLine="709"/>
        <w:jc w:val="both"/>
        <w:rPr>
          <w:lang w:eastAsia="en-US"/>
        </w:rPr>
      </w:pPr>
      <w:r>
        <w:rPr>
          <w:b/>
          <w:sz w:val="28"/>
          <w:szCs w:val="28"/>
          <w:lang w:eastAsia="ru-RU"/>
        </w:rPr>
        <w:t xml:space="preserve"> </w:t>
      </w:r>
      <w:r w:rsidR="00666DA4">
        <w:rPr>
          <w:lang w:eastAsia="en-US"/>
        </w:rPr>
        <w:t>Проработка лекционного</w:t>
      </w:r>
      <w:r w:rsidRPr="00636B7C">
        <w:rPr>
          <w:lang w:eastAsia="en-US"/>
        </w:rPr>
        <w:t xml:space="preserve"> материала.</w:t>
      </w:r>
      <w:r w:rsidR="00260EDF">
        <w:rPr>
          <w:lang w:eastAsia="en-US"/>
        </w:rPr>
        <w:t xml:space="preserve"> Подготовка к защите КДЗ</w:t>
      </w:r>
    </w:p>
    <w:p w14:paraId="3B9F80FB" w14:textId="324A9390" w:rsidR="00DE2D03" w:rsidRDefault="00DE2D03" w:rsidP="00DE2D03">
      <w:pPr>
        <w:tabs>
          <w:tab w:val="left" w:pos="708"/>
        </w:tabs>
        <w:rPr>
          <w:b/>
          <w:u w:val="single"/>
          <w:lang w:eastAsia="en-US"/>
        </w:rPr>
      </w:pPr>
      <w:r w:rsidRPr="00636B7C">
        <w:rPr>
          <w:lang w:eastAsia="en-US"/>
        </w:rPr>
        <w:t>Темы для самостоятельного изучения:</w:t>
      </w:r>
      <w:r w:rsidRPr="00A5410A">
        <w:rPr>
          <w:lang w:eastAsia="en-US"/>
        </w:rPr>
        <w:t xml:space="preserve"> </w:t>
      </w:r>
      <w:r>
        <w:rPr>
          <w:lang w:eastAsia="en-US"/>
        </w:rPr>
        <w:t>Самостоятельное изучение</w:t>
      </w:r>
      <w:r w:rsidR="00260EDF">
        <w:rPr>
          <w:lang w:eastAsia="en-US"/>
        </w:rPr>
        <w:t>: Ошибки 1-го и 2-го рода.</w:t>
      </w:r>
      <w:r w:rsidR="00260EDF" w:rsidRPr="00260EDF">
        <w:rPr>
          <w:b/>
          <w:spacing w:val="-12"/>
          <w:sz w:val="28"/>
          <w:szCs w:val="28"/>
          <w:lang w:eastAsia="ru-RU"/>
        </w:rPr>
        <w:t xml:space="preserve"> </w:t>
      </w:r>
      <w:r w:rsidR="00260EDF" w:rsidRPr="00260EDF">
        <w:rPr>
          <w:spacing w:val="-12"/>
          <w:lang w:eastAsia="ru-RU"/>
        </w:rPr>
        <w:t>Мощность критерия.</w:t>
      </w:r>
    </w:p>
    <w:p w14:paraId="5A89BACA" w14:textId="66AD400D" w:rsidR="008662DE" w:rsidRPr="00BA313B" w:rsidRDefault="00DE2D03" w:rsidP="008662DE">
      <w:pPr>
        <w:tabs>
          <w:tab w:val="left" w:pos="708"/>
        </w:tabs>
        <w:rPr>
          <w:sz w:val="22"/>
          <w:lang w:eastAsia="ru-RU"/>
        </w:rPr>
      </w:pPr>
      <w:r w:rsidRPr="009129D6">
        <w:rPr>
          <w:lang w:eastAsia="ru-RU"/>
        </w:rPr>
        <w:t xml:space="preserve">                                                                                      </w:t>
      </w:r>
      <w:r w:rsidR="008662DE">
        <w:rPr>
          <w:lang w:eastAsia="ru-RU"/>
        </w:rPr>
        <w:t xml:space="preserve">                              </w:t>
      </w:r>
      <w:r w:rsidRPr="009129D6">
        <w:rPr>
          <w:lang w:eastAsia="ru-RU"/>
        </w:rPr>
        <w:t xml:space="preserve"> </w:t>
      </w:r>
      <w:r w:rsidRPr="00F2384E">
        <w:rPr>
          <w:spacing w:val="-6"/>
          <w:lang w:eastAsia="ru-RU"/>
        </w:rPr>
        <w:t xml:space="preserve">Литература: </w:t>
      </w:r>
      <w:r w:rsidR="00A73529">
        <w:rPr>
          <w:spacing w:val="-12"/>
          <w:lang w:eastAsia="ru-RU"/>
        </w:rPr>
        <w:t>[2,4,10,11</w:t>
      </w:r>
      <w:r w:rsidR="00A73529" w:rsidRPr="00F2384E">
        <w:rPr>
          <w:spacing w:val="-12"/>
          <w:lang w:eastAsia="ru-RU"/>
        </w:rPr>
        <w:t>]</w:t>
      </w:r>
      <w:r w:rsidR="008662DE" w:rsidRPr="00BA313B">
        <w:rPr>
          <w:spacing w:val="-12"/>
          <w:sz w:val="22"/>
          <w:lang w:eastAsia="ru-RU"/>
        </w:rPr>
        <w:t>.</w:t>
      </w:r>
    </w:p>
    <w:p w14:paraId="2C779A72" w14:textId="77777777" w:rsidR="009736A5" w:rsidRPr="003437EC" w:rsidRDefault="009736A5" w:rsidP="00725003">
      <w:pPr>
        <w:tabs>
          <w:tab w:val="left" w:pos="708"/>
        </w:tabs>
        <w:rPr>
          <w:spacing w:val="-12"/>
          <w:sz w:val="25"/>
          <w:lang w:eastAsia="ru-RU"/>
        </w:rPr>
      </w:pPr>
    </w:p>
    <w:p w14:paraId="036CDB7D" w14:textId="77777777" w:rsidR="009736A5" w:rsidRPr="009736A5" w:rsidRDefault="009736A5" w:rsidP="009736A5">
      <w:pPr>
        <w:jc w:val="center"/>
        <w:rPr>
          <w:b/>
          <w:bCs/>
          <w:caps/>
          <w:lang w:eastAsia="ru-RU"/>
        </w:rPr>
      </w:pPr>
      <w:r w:rsidRPr="009736A5">
        <w:rPr>
          <w:b/>
          <w:bCs/>
          <w:caps/>
          <w:lang w:eastAsia="ru-RU"/>
        </w:rPr>
        <w:t>5. перечень учебно-методического обеспечения для самостоятельной работы обучающихся по дисциплине</w:t>
      </w:r>
    </w:p>
    <w:p w14:paraId="022CF63F" w14:textId="77777777" w:rsidR="00725003" w:rsidRPr="003437EC" w:rsidRDefault="00725003" w:rsidP="00356DAF">
      <w:pPr>
        <w:tabs>
          <w:tab w:val="left" w:pos="708"/>
        </w:tabs>
        <w:rPr>
          <w:spacing w:val="-12"/>
          <w:sz w:val="25"/>
          <w:lang w:eastAsia="ru-RU"/>
        </w:rPr>
      </w:pPr>
    </w:p>
    <w:p w14:paraId="11EF8C55" w14:textId="2B0FDCCD" w:rsidR="00BB14F0" w:rsidRPr="00BB14F0" w:rsidRDefault="002F50D6" w:rsidP="00BB14F0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  <w:r w:rsidRPr="002F50D6">
        <w:rPr>
          <w:b/>
          <w:color w:val="000000"/>
          <w:sz w:val="28"/>
          <w:szCs w:val="28"/>
          <w:lang w:eastAsia="en-US"/>
        </w:rPr>
        <w:t>Самостоятельная работа</w:t>
      </w:r>
      <w:r w:rsidRPr="002F50D6">
        <w:rPr>
          <w:color w:val="000000"/>
          <w:sz w:val="28"/>
          <w:szCs w:val="28"/>
          <w:lang w:eastAsia="en-US"/>
        </w:rPr>
        <w:t xml:space="preserve"> студентов по дисциплине</w:t>
      </w:r>
      <w:r w:rsidRPr="002F50D6">
        <w:rPr>
          <w:color w:val="FF0000"/>
          <w:sz w:val="28"/>
          <w:szCs w:val="28"/>
          <w:lang w:eastAsia="en-US"/>
        </w:rPr>
        <w:t xml:space="preserve"> </w:t>
      </w:r>
      <w:r w:rsidRPr="002F50D6">
        <w:rPr>
          <w:bCs/>
          <w:sz w:val="28"/>
          <w:szCs w:val="28"/>
          <w:lang w:eastAsia="en-US"/>
        </w:rPr>
        <w:t>«</w:t>
      </w:r>
      <w:r w:rsidR="00F730B0">
        <w:rPr>
          <w:bCs/>
          <w:sz w:val="28"/>
          <w:szCs w:val="28"/>
          <w:lang w:eastAsia="en-US"/>
        </w:rPr>
        <w:t>М</w:t>
      </w:r>
      <w:r>
        <w:rPr>
          <w:bCs/>
          <w:sz w:val="28"/>
          <w:szCs w:val="28"/>
          <w:lang w:eastAsia="en-US"/>
        </w:rPr>
        <w:t>атематика</w:t>
      </w:r>
      <w:r w:rsidRPr="002F50D6">
        <w:rPr>
          <w:b/>
          <w:sz w:val="28"/>
          <w:szCs w:val="28"/>
          <w:lang w:eastAsia="en-US"/>
        </w:rPr>
        <w:t>»</w:t>
      </w:r>
      <w:r w:rsidRPr="002F50D6">
        <w:rPr>
          <w:sz w:val="28"/>
          <w:szCs w:val="28"/>
          <w:lang w:eastAsia="en-US"/>
        </w:rPr>
        <w:t xml:space="preserve"> </w:t>
      </w:r>
      <w:r w:rsidRPr="002F50D6">
        <w:rPr>
          <w:color w:val="000000"/>
          <w:sz w:val="28"/>
          <w:szCs w:val="28"/>
          <w:lang w:eastAsia="en-US"/>
        </w:rPr>
        <w:t xml:space="preserve">способствует более глубокому усвоению изучаемого курса, </w:t>
      </w:r>
      <w:r w:rsidRPr="002F50D6">
        <w:rPr>
          <w:sz w:val="28"/>
          <w:szCs w:val="28"/>
          <w:lang w:eastAsia="en-US"/>
        </w:rPr>
        <w:t>формирует навыки исследовательской работы по проблемам изучаемой дисциплины и последующих дисциплин, ориентирует студента на умение применять полученные теоретические знания на практике</w:t>
      </w:r>
      <w:r w:rsidR="00BB14F0">
        <w:rPr>
          <w:sz w:val="28"/>
          <w:szCs w:val="28"/>
          <w:lang w:eastAsia="en-US"/>
        </w:rPr>
        <w:t xml:space="preserve">, </w:t>
      </w:r>
      <w:r w:rsidR="00BB14F0">
        <w:rPr>
          <w:bCs/>
          <w:sz w:val="28"/>
          <w:szCs w:val="28"/>
          <w:lang w:eastAsia="en-US"/>
        </w:rPr>
        <w:t>учит студента</w:t>
      </w:r>
      <w:r w:rsidR="00BB14F0" w:rsidRPr="00BB14F0">
        <w:rPr>
          <w:bCs/>
          <w:sz w:val="28"/>
          <w:szCs w:val="28"/>
          <w:lang w:eastAsia="en-US"/>
        </w:rPr>
        <w:t xml:space="preserve"> применять математические методы для построения математических моделей реальных процессов и явлений;</w:t>
      </w:r>
    </w:p>
    <w:p w14:paraId="1D18AB5B" w14:textId="4469AEF4" w:rsidR="00BB14F0" w:rsidRPr="002F50D6" w:rsidRDefault="002F50D6" w:rsidP="009D7CB9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  <w:r w:rsidRPr="002F50D6">
        <w:rPr>
          <w:sz w:val="28"/>
          <w:szCs w:val="28"/>
          <w:lang w:eastAsia="en-US"/>
        </w:rPr>
        <w:t xml:space="preserve"> и проводится в следующих </w:t>
      </w:r>
      <w:r w:rsidRPr="002F50D6">
        <w:rPr>
          <w:bCs/>
          <w:sz w:val="28"/>
          <w:szCs w:val="28"/>
          <w:lang w:eastAsia="en-US"/>
        </w:rPr>
        <w:t>видах:</w:t>
      </w:r>
    </w:p>
    <w:p w14:paraId="567292AE" w14:textId="77777777" w:rsidR="002F50D6" w:rsidRPr="002F50D6" w:rsidRDefault="002F50D6" w:rsidP="002F50D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>- проработка лекционного материала;</w:t>
      </w:r>
    </w:p>
    <w:p w14:paraId="04720823" w14:textId="77777777" w:rsidR="002F50D6" w:rsidRDefault="002F50D6" w:rsidP="002F50D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 xml:space="preserve">- подготовка к выполнению и защите </w:t>
      </w:r>
      <w:r w:rsidR="00BB14F0">
        <w:rPr>
          <w:color w:val="000000"/>
          <w:sz w:val="28"/>
          <w:szCs w:val="28"/>
          <w:lang w:eastAsia="en-US"/>
        </w:rPr>
        <w:t xml:space="preserve">контрольных домашних </w:t>
      </w:r>
      <w:r w:rsidRPr="002F50D6">
        <w:rPr>
          <w:color w:val="000000"/>
          <w:sz w:val="28"/>
          <w:szCs w:val="28"/>
          <w:lang w:eastAsia="en-US"/>
        </w:rPr>
        <w:t>работ;</w:t>
      </w:r>
    </w:p>
    <w:p w14:paraId="18AF9FC2" w14:textId="3610DFF7" w:rsidR="00F730B0" w:rsidRPr="002F50D6" w:rsidRDefault="00F730B0" w:rsidP="002F50D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 xml:space="preserve">- подготовка к выполнению и защите </w:t>
      </w:r>
      <w:r>
        <w:rPr>
          <w:color w:val="000000"/>
          <w:sz w:val="28"/>
          <w:szCs w:val="28"/>
          <w:lang w:eastAsia="en-US"/>
        </w:rPr>
        <w:t xml:space="preserve">лабораторных </w:t>
      </w:r>
      <w:r w:rsidRPr="002F50D6">
        <w:rPr>
          <w:color w:val="000000"/>
          <w:sz w:val="28"/>
          <w:szCs w:val="28"/>
          <w:lang w:eastAsia="en-US"/>
        </w:rPr>
        <w:t>работ;</w:t>
      </w:r>
    </w:p>
    <w:p w14:paraId="25AEE1E9" w14:textId="77777777" w:rsidR="002F50D6" w:rsidRPr="002F50D6" w:rsidRDefault="002F50D6" w:rsidP="002F50D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>- подготовка к практическим занятиям;</w:t>
      </w:r>
    </w:p>
    <w:p w14:paraId="411D6E27" w14:textId="77777777" w:rsidR="002F50D6" w:rsidRPr="002F50D6" w:rsidRDefault="002F50D6" w:rsidP="002F50D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>- подготовка к зачету</w:t>
      </w:r>
      <w:r w:rsidR="00BB14F0">
        <w:rPr>
          <w:color w:val="000000"/>
          <w:sz w:val="28"/>
          <w:szCs w:val="28"/>
          <w:lang w:eastAsia="en-US"/>
        </w:rPr>
        <w:t xml:space="preserve"> и экзаменам</w:t>
      </w:r>
      <w:r w:rsidRPr="002F50D6">
        <w:rPr>
          <w:color w:val="000000"/>
          <w:sz w:val="28"/>
          <w:szCs w:val="28"/>
          <w:lang w:eastAsia="en-US"/>
        </w:rPr>
        <w:t>.</w:t>
      </w:r>
    </w:p>
    <w:p w14:paraId="2117A516" w14:textId="77777777" w:rsidR="002F50D6" w:rsidRDefault="002F50D6" w:rsidP="002F50D6">
      <w:pPr>
        <w:ind w:firstLine="709"/>
        <w:jc w:val="both"/>
        <w:rPr>
          <w:spacing w:val="-4"/>
          <w:sz w:val="28"/>
          <w:szCs w:val="28"/>
          <w:lang w:eastAsia="en-US"/>
        </w:rPr>
      </w:pPr>
      <w:r w:rsidRPr="002F50D6">
        <w:rPr>
          <w:spacing w:val="-4"/>
          <w:sz w:val="28"/>
          <w:szCs w:val="28"/>
          <w:lang w:eastAsia="en-US"/>
        </w:rPr>
        <w:t>Для самостоятельной работы студенту рекомендуется следующая литература:</w:t>
      </w:r>
    </w:p>
    <w:p w14:paraId="4279811C" w14:textId="77777777" w:rsidR="003921BB" w:rsidRPr="002F50D6" w:rsidRDefault="003921BB" w:rsidP="002F50D6">
      <w:pPr>
        <w:ind w:firstLine="709"/>
        <w:jc w:val="both"/>
        <w:rPr>
          <w:spacing w:val="-4"/>
          <w:sz w:val="28"/>
          <w:szCs w:val="28"/>
          <w:lang w:eastAsia="en-US"/>
        </w:rPr>
      </w:pPr>
    </w:p>
    <w:p w14:paraId="3C1EC410" w14:textId="77777777" w:rsidR="00E41F50" w:rsidRPr="00F15044" w:rsidRDefault="00E41F50" w:rsidP="005873AE">
      <w:pPr>
        <w:pStyle w:val="af1"/>
        <w:numPr>
          <w:ilvl w:val="0"/>
          <w:numId w:val="14"/>
        </w:numPr>
      </w:pPr>
      <w:r w:rsidRPr="00F15044">
        <w:rPr>
          <w:bCs/>
          <w:color w:val="000000" w:themeColor="text1"/>
          <w:lang w:eastAsia="ru-RU"/>
        </w:rPr>
        <w:t>Письменный, Д. Т.</w:t>
      </w:r>
      <w:r w:rsidRPr="00F15044">
        <w:rPr>
          <w:color w:val="000000" w:themeColor="text1"/>
          <w:lang w:eastAsia="ru-RU"/>
        </w:rPr>
        <w:t xml:space="preserve"> Конспект лекций по высшей математике: полный курс / Д. Т. Письменный. - 10-е изд. - М. : Айрис-пресс, 2010 . - 608 с. : ил. </w:t>
      </w:r>
      <w:r w:rsidRPr="00F15044">
        <w:t>517/П35.</w:t>
      </w:r>
    </w:p>
    <w:p w14:paraId="03547814" w14:textId="77777777" w:rsidR="00E41F50" w:rsidRPr="00F15044" w:rsidRDefault="00E41F50" w:rsidP="005873AE">
      <w:pPr>
        <w:pStyle w:val="af1"/>
        <w:numPr>
          <w:ilvl w:val="0"/>
          <w:numId w:val="14"/>
        </w:numPr>
      </w:pPr>
      <w:r w:rsidRPr="00F15044">
        <w:rPr>
          <w:bCs/>
          <w:color w:val="000000" w:themeColor="text1"/>
          <w:lang w:eastAsia="ru-RU"/>
        </w:rPr>
        <w:t>Письменный, Д. Т.</w:t>
      </w:r>
      <w:r w:rsidRPr="00F15044">
        <w:rPr>
          <w:color w:val="000000" w:themeColor="text1"/>
          <w:lang w:eastAsia="ru-RU"/>
        </w:rPr>
        <w:t xml:space="preserve"> Конспект лекций по теории вероятностей, математической статистике и случайным процессам  / Д. Т. Письменный. - 4-е изд. - М. : Айрис-пресс, 2010. - 288 с. - (Высшее образование).  </w:t>
      </w:r>
      <w:r w:rsidRPr="00F15044">
        <w:t>517/П35.</w:t>
      </w:r>
    </w:p>
    <w:p w14:paraId="5A8F37B5" w14:textId="77777777" w:rsidR="00E41F50" w:rsidRPr="00F15044" w:rsidRDefault="00E41F50" w:rsidP="005873AE">
      <w:pPr>
        <w:pStyle w:val="af1"/>
        <w:numPr>
          <w:ilvl w:val="0"/>
          <w:numId w:val="14"/>
        </w:numPr>
      </w:pPr>
      <w:r w:rsidRPr="00F15044">
        <w:t>Клетеник Д.В.,  Сборник задач по аналитической геометрии.  Учебное пособие. СПб.: “Лань”,  2010.  517.3/К48.</w:t>
      </w:r>
    </w:p>
    <w:p w14:paraId="43590D8C" w14:textId="77777777" w:rsidR="00E41F50" w:rsidRPr="00F15044" w:rsidRDefault="00E41F50" w:rsidP="005873AE">
      <w:pPr>
        <w:pStyle w:val="af1"/>
        <w:numPr>
          <w:ilvl w:val="0"/>
          <w:numId w:val="14"/>
        </w:numPr>
      </w:pPr>
      <w:r w:rsidRPr="00F15044">
        <w:rPr>
          <w:bCs/>
          <w:color w:val="000000" w:themeColor="text1"/>
          <w:lang w:eastAsia="ru-RU"/>
        </w:rPr>
        <w:t>Гмурман В.Е.</w:t>
      </w:r>
      <w:r w:rsidRPr="00F15044">
        <w:rPr>
          <w:color w:val="000000" w:themeColor="text1"/>
          <w:lang w:eastAsia="ru-RU"/>
        </w:rPr>
        <w:t xml:space="preserve"> Руководство к решению задач по теории вероятностей и математической статистике. — М.: </w:t>
      </w:r>
      <w:r w:rsidRPr="00F15044">
        <w:t>“Юрайт”</w:t>
      </w:r>
      <w:r w:rsidRPr="00F15044">
        <w:rPr>
          <w:color w:val="000000" w:themeColor="text1"/>
          <w:lang w:eastAsia="ru-RU"/>
        </w:rPr>
        <w:t>, 2012.</w:t>
      </w:r>
      <w:r w:rsidRPr="00F15044">
        <w:t xml:space="preserve"> 517.8/Г55</w:t>
      </w:r>
    </w:p>
    <w:p w14:paraId="4A6988D4" w14:textId="77777777" w:rsidR="00E41F50" w:rsidRPr="00F15044" w:rsidRDefault="00E41F50" w:rsidP="005873AE">
      <w:pPr>
        <w:pStyle w:val="af1"/>
        <w:numPr>
          <w:ilvl w:val="0"/>
          <w:numId w:val="14"/>
        </w:numPr>
        <w:ind w:right="320"/>
        <w:rPr>
          <w:rStyle w:val="18"/>
          <w:i/>
          <w:sz w:val="24"/>
          <w:szCs w:val="24"/>
        </w:rPr>
      </w:pPr>
      <w:r w:rsidRPr="00F15044">
        <w:t xml:space="preserve">Самохин А.В., Дементьев Ю.И. </w:t>
      </w:r>
      <w:r w:rsidRPr="00F15044">
        <w:rPr>
          <w:rStyle w:val="71"/>
          <w:i w:val="0"/>
          <w:iCs w:val="0"/>
          <w:sz w:val="24"/>
          <w:szCs w:val="24"/>
        </w:rPr>
        <w:t xml:space="preserve">Математика. Пособие по выполнению лабораторных работ для студентов 1 курса направления 23.03.01 очной </w:t>
      </w:r>
      <w:r w:rsidRPr="00F15044">
        <w:rPr>
          <w:rStyle w:val="aff2"/>
          <w:i w:val="0"/>
          <w:sz w:val="24"/>
          <w:szCs w:val="24"/>
        </w:rPr>
        <w:t>формы обучения.-М.:</w:t>
      </w:r>
      <w:r w:rsidRPr="00F15044">
        <w:rPr>
          <w:rStyle w:val="18"/>
          <w:i/>
          <w:sz w:val="24"/>
          <w:szCs w:val="24"/>
        </w:rPr>
        <w:t xml:space="preserve"> МГТУ ГА. -</w:t>
      </w:r>
      <w:r w:rsidRPr="00F15044">
        <w:rPr>
          <w:rStyle w:val="70"/>
          <w:i w:val="0"/>
          <w:sz w:val="24"/>
          <w:szCs w:val="24"/>
        </w:rPr>
        <w:t>2016. -:</w:t>
      </w:r>
      <w:r w:rsidRPr="00F15044">
        <w:rPr>
          <w:rStyle w:val="18"/>
          <w:i/>
          <w:sz w:val="24"/>
          <w:szCs w:val="24"/>
        </w:rPr>
        <w:t>20 с.</w:t>
      </w:r>
    </w:p>
    <w:p w14:paraId="4DB3061B" w14:textId="77777777" w:rsidR="00E41F50" w:rsidRPr="00F15044" w:rsidRDefault="00E41F50" w:rsidP="005873AE">
      <w:pPr>
        <w:pStyle w:val="af1"/>
        <w:numPr>
          <w:ilvl w:val="0"/>
          <w:numId w:val="14"/>
        </w:numPr>
        <w:ind w:right="820"/>
        <w:rPr>
          <w:i/>
        </w:rPr>
      </w:pPr>
      <w:r w:rsidRPr="00F15044">
        <w:t xml:space="preserve">Самохин А.В., Дементьев Ю.И. </w:t>
      </w:r>
      <w:r w:rsidRPr="00F15044">
        <w:rPr>
          <w:rStyle w:val="71"/>
          <w:i w:val="0"/>
          <w:iCs w:val="0"/>
          <w:sz w:val="24"/>
          <w:szCs w:val="24"/>
        </w:rPr>
        <w:t>Математика: пособие по выполнению практических ра</w:t>
      </w:r>
      <w:r w:rsidRPr="00F15044">
        <w:rPr>
          <w:rStyle w:val="71"/>
          <w:i w:val="0"/>
          <w:iCs w:val="0"/>
          <w:sz w:val="24"/>
          <w:szCs w:val="24"/>
        </w:rPr>
        <w:softHyphen/>
        <w:t>бот для, студентов первого курса направлений 190170, 23.03.01 заочной, формы обучения. .</w:t>
      </w:r>
      <w:r w:rsidRPr="00F15044">
        <w:rPr>
          <w:rStyle w:val="70"/>
          <w:i w:val="0"/>
          <w:sz w:val="24"/>
          <w:szCs w:val="24"/>
        </w:rPr>
        <w:t xml:space="preserve"> -М.: МГТУ ГА. -2014.-45 с. </w:t>
      </w:r>
    </w:p>
    <w:p w14:paraId="67FE1286" w14:textId="707755B0" w:rsidR="00E41F50" w:rsidRPr="00F15044" w:rsidRDefault="00E41F50" w:rsidP="005873AE">
      <w:pPr>
        <w:pStyle w:val="2"/>
        <w:numPr>
          <w:ilvl w:val="0"/>
          <w:numId w:val="14"/>
        </w:numPr>
        <w:shd w:val="clear" w:color="auto" w:fill="auto"/>
        <w:spacing w:before="0" w:line="274" w:lineRule="exact"/>
        <w:ind w:right="1123"/>
        <w:jc w:val="both"/>
        <w:rPr>
          <w:sz w:val="24"/>
          <w:szCs w:val="24"/>
        </w:rPr>
      </w:pPr>
      <w:r w:rsidRPr="00F15044">
        <w:rPr>
          <w:rStyle w:val="18"/>
          <w:sz w:val="24"/>
          <w:szCs w:val="24"/>
        </w:rPr>
        <w:t>Красильщик И.С., Радковский Г.И.,</w:t>
      </w:r>
      <w:r w:rsidRPr="00F15044">
        <w:rPr>
          <w:sz w:val="24"/>
          <w:szCs w:val="24"/>
        </w:rPr>
        <w:t xml:space="preserve"> Самохин А.В.,</w:t>
      </w:r>
      <w:r w:rsidRPr="00F15044">
        <w:rPr>
          <w:rStyle w:val="aff2"/>
          <w:i w:val="0"/>
          <w:sz w:val="24"/>
          <w:szCs w:val="24"/>
        </w:rPr>
        <w:t>Математика. Часть1. Алгебра, и аналитическая гео</w:t>
      </w:r>
      <w:r w:rsidRPr="00F15044">
        <w:rPr>
          <w:rStyle w:val="aff2"/>
          <w:i w:val="0"/>
          <w:sz w:val="24"/>
          <w:szCs w:val="24"/>
        </w:rPr>
        <w:softHyphen/>
        <w:t>метрия.</w:t>
      </w:r>
      <w:r w:rsidRPr="00F15044">
        <w:rPr>
          <w:rStyle w:val="18"/>
          <w:i/>
          <w:sz w:val="24"/>
          <w:szCs w:val="24"/>
        </w:rPr>
        <w:t xml:space="preserve"> </w:t>
      </w:r>
      <w:r w:rsidRPr="00F15044">
        <w:rPr>
          <w:rStyle w:val="18"/>
          <w:sz w:val="24"/>
          <w:szCs w:val="24"/>
        </w:rPr>
        <w:t>Для студентов I курса специальности 090106 днев</w:t>
      </w:r>
      <w:r w:rsidRPr="00F15044">
        <w:rPr>
          <w:rStyle w:val="18"/>
          <w:sz w:val="24"/>
          <w:szCs w:val="24"/>
        </w:rPr>
        <w:softHyphen/>
        <w:t>ного обучения. МГТУ ГА. – 2006. -40 с.</w:t>
      </w:r>
    </w:p>
    <w:p w14:paraId="7CD82D96" w14:textId="77777777" w:rsidR="00E41F50" w:rsidRPr="00F15044" w:rsidRDefault="00E41F50" w:rsidP="005873AE">
      <w:pPr>
        <w:pStyle w:val="af1"/>
        <w:numPr>
          <w:ilvl w:val="0"/>
          <w:numId w:val="14"/>
        </w:numPr>
      </w:pPr>
      <w:r w:rsidRPr="00F15044">
        <w:rPr>
          <w:bCs/>
          <w:color w:val="000000" w:themeColor="text1"/>
          <w:lang w:eastAsia="ru-RU"/>
        </w:rPr>
        <w:t xml:space="preserve">Шипачев В.С., Высшая математика. Учеб. Пособие для вузов, стер.- М.: Высшая школа. 2007.479 с.: ил. </w:t>
      </w:r>
      <w:r w:rsidRPr="00F15044">
        <w:rPr>
          <w:bCs/>
          <w:color w:val="000000" w:themeColor="text1"/>
          <w:lang w:val="en-US" w:eastAsia="ru-RU"/>
        </w:rPr>
        <w:t>ISBN</w:t>
      </w:r>
      <w:r w:rsidRPr="00F15044">
        <w:rPr>
          <w:bCs/>
          <w:color w:val="000000" w:themeColor="text1"/>
          <w:lang w:eastAsia="ru-RU"/>
        </w:rPr>
        <w:t xml:space="preserve"> 5-06-003405-4. </w:t>
      </w:r>
      <w:r w:rsidRPr="00F15044">
        <w:t>517 / Ш63</w:t>
      </w:r>
    </w:p>
    <w:p w14:paraId="0C59CD4B" w14:textId="77777777" w:rsidR="00E41F50" w:rsidRPr="00F15044" w:rsidRDefault="00E41F50" w:rsidP="005873AE">
      <w:pPr>
        <w:pStyle w:val="af1"/>
        <w:numPr>
          <w:ilvl w:val="0"/>
          <w:numId w:val="14"/>
        </w:numPr>
      </w:pPr>
      <w:r w:rsidRPr="00F15044">
        <w:rPr>
          <w:bCs/>
          <w:color w:val="000000" w:themeColor="text1"/>
          <w:lang w:eastAsia="ru-RU"/>
        </w:rPr>
        <w:lastRenderedPageBreak/>
        <w:t xml:space="preserve">Шипачев В.С., Задачи по высшей математике. Учеб. Пособие для вузов, стер.- М.: Высшая школа. 2007.-304 с.: ил. </w:t>
      </w:r>
      <w:r w:rsidRPr="00F15044">
        <w:rPr>
          <w:bCs/>
          <w:color w:val="000000" w:themeColor="text1"/>
          <w:lang w:val="en-US" w:eastAsia="ru-RU"/>
        </w:rPr>
        <w:t>ISBN</w:t>
      </w:r>
      <w:r w:rsidRPr="00F15044">
        <w:rPr>
          <w:bCs/>
          <w:color w:val="000000" w:themeColor="text1"/>
          <w:lang w:eastAsia="ru-RU"/>
        </w:rPr>
        <w:t xml:space="preserve"> 5-06-003328-7. </w:t>
      </w:r>
      <w:r w:rsidRPr="00F15044">
        <w:t>517/Ш63</w:t>
      </w:r>
    </w:p>
    <w:p w14:paraId="70F13FEA" w14:textId="77777777" w:rsidR="00E41F50" w:rsidRPr="00F15044" w:rsidRDefault="00E41F50" w:rsidP="005873AE">
      <w:pPr>
        <w:pStyle w:val="af1"/>
        <w:numPr>
          <w:ilvl w:val="0"/>
          <w:numId w:val="14"/>
        </w:numPr>
        <w:shd w:val="clear" w:color="auto" w:fill="FFFFFF"/>
        <w:tabs>
          <w:tab w:val="left" w:pos="708"/>
        </w:tabs>
        <w:spacing w:before="100" w:beforeAutospacing="1"/>
        <w:rPr>
          <w:color w:val="000000" w:themeColor="text1"/>
          <w:lang w:eastAsia="ru-RU"/>
        </w:rPr>
      </w:pPr>
      <w:r w:rsidRPr="00F15044">
        <w:rPr>
          <w:color w:val="000000" w:themeColor="text1"/>
          <w:lang w:eastAsia="ru-RU"/>
        </w:rPr>
        <w:t>Вентцель Е.С.</w:t>
      </w:r>
      <w:r w:rsidRPr="00F15044">
        <w:rPr>
          <w:color w:val="000000" w:themeColor="text1"/>
          <w:lang w:eastAsia="ru-RU"/>
        </w:rPr>
        <w:tab/>
        <w:t>Теория вероятностей.Учебник. М.: “Академия” 2005. 517.8/В29</w:t>
      </w:r>
    </w:p>
    <w:p w14:paraId="2E239BED" w14:textId="77777777" w:rsidR="00E41F50" w:rsidRDefault="00E41F50" w:rsidP="005873AE">
      <w:pPr>
        <w:pStyle w:val="af1"/>
        <w:numPr>
          <w:ilvl w:val="0"/>
          <w:numId w:val="14"/>
        </w:numPr>
        <w:shd w:val="clear" w:color="auto" w:fill="FFFFFF"/>
        <w:tabs>
          <w:tab w:val="left" w:pos="708"/>
        </w:tabs>
        <w:spacing w:before="100" w:beforeAutospacing="1"/>
        <w:rPr>
          <w:color w:val="000000"/>
          <w:lang w:eastAsia="ru-RU"/>
        </w:rPr>
      </w:pPr>
      <w:r w:rsidRPr="00F15044">
        <w:rPr>
          <w:color w:val="000000"/>
          <w:lang w:eastAsia="ru-RU"/>
        </w:rPr>
        <w:t>Вентцель Е.С., Овчаров Л.А. Задачи и упражнения по теории вероятностей. — М.: Высшая школа, 2002.</w:t>
      </w:r>
    </w:p>
    <w:p w14:paraId="1A4635FA" w14:textId="77777777" w:rsidR="00DD1CDF" w:rsidRPr="00DD1CDF" w:rsidRDefault="00DD1CDF" w:rsidP="005873AE">
      <w:pPr>
        <w:pStyle w:val="af1"/>
        <w:numPr>
          <w:ilvl w:val="0"/>
          <w:numId w:val="14"/>
        </w:numPr>
        <w:spacing w:before="100" w:beforeAutospacing="1" w:after="100" w:afterAutospacing="1"/>
        <w:rPr>
          <w:sz w:val="22"/>
          <w:szCs w:val="22"/>
          <w:shd w:val="clear" w:color="auto" w:fill="EBDEE2"/>
        </w:rPr>
      </w:pPr>
      <w:r w:rsidRPr="00DD1CDF">
        <w:rPr>
          <w:bCs/>
          <w:sz w:val="22"/>
          <w:szCs w:val="22"/>
        </w:rPr>
        <w:t>Самохин А.В., Дементьев Ю.И., "Математическая логика. Пособие по выполнению лабораторных работ", для студентов 1 курса направления 09.03.01 очной формы обучения,</w:t>
      </w:r>
      <w:r w:rsidRPr="00DD1CDF">
        <w:rPr>
          <w:color w:val="000000"/>
          <w:sz w:val="22"/>
          <w:szCs w:val="22"/>
          <w:lang w:eastAsia="ru-RU"/>
        </w:rPr>
        <w:t xml:space="preserve"> —</w:t>
      </w:r>
      <w:r w:rsidRPr="00DD1CDF">
        <w:rPr>
          <w:sz w:val="22"/>
          <w:szCs w:val="22"/>
        </w:rPr>
        <w:t>М.: МГТУ ГА,</w:t>
      </w:r>
      <w:r w:rsidRPr="00DD1CDF">
        <w:rPr>
          <w:bCs/>
          <w:sz w:val="22"/>
          <w:szCs w:val="22"/>
        </w:rPr>
        <w:t xml:space="preserve"> 2016 г. </w:t>
      </w:r>
    </w:p>
    <w:p w14:paraId="3F14C13E" w14:textId="77777777" w:rsidR="00DD1CDF" w:rsidRPr="00F15044" w:rsidRDefault="00DD1CDF" w:rsidP="00DD1CDF">
      <w:pPr>
        <w:pStyle w:val="af1"/>
        <w:shd w:val="clear" w:color="auto" w:fill="FFFFFF"/>
        <w:tabs>
          <w:tab w:val="left" w:pos="708"/>
        </w:tabs>
        <w:spacing w:before="100" w:beforeAutospacing="1"/>
        <w:rPr>
          <w:color w:val="000000"/>
          <w:lang w:eastAsia="ru-RU"/>
        </w:rPr>
      </w:pPr>
    </w:p>
    <w:p w14:paraId="79923C42" w14:textId="77777777" w:rsidR="008836CF" w:rsidRDefault="008836CF" w:rsidP="008836CF"/>
    <w:p w14:paraId="7A1EA89C" w14:textId="77777777" w:rsidR="002F50D6" w:rsidRPr="002F50D6" w:rsidRDefault="002F50D6" w:rsidP="002F50D6">
      <w:pPr>
        <w:ind w:firstLine="709"/>
        <w:jc w:val="both"/>
        <w:rPr>
          <w:b/>
          <w:iCs/>
          <w:lang w:eastAsia="en-US"/>
        </w:rPr>
      </w:pPr>
    </w:p>
    <w:p w14:paraId="05375399" w14:textId="77777777" w:rsidR="002F50D6" w:rsidRPr="002F50D6" w:rsidRDefault="002F50D6" w:rsidP="002F50D6">
      <w:pPr>
        <w:ind w:firstLine="709"/>
        <w:jc w:val="both"/>
        <w:rPr>
          <w:b/>
          <w:iCs/>
          <w:lang w:eastAsia="en-US"/>
        </w:rPr>
      </w:pPr>
      <w:r w:rsidRPr="002F50D6">
        <w:rPr>
          <w:b/>
          <w:iCs/>
          <w:lang w:eastAsia="en-US"/>
        </w:rPr>
        <w:t>6. ФОНД ОЦЕНОЧНЫХ СРЕДСТВ ДЛЯ ПРОВЕДЕНИЯ ПРОМЕЖУТОЧНОЙ АТТЕСТАЦИИ ОБУЧАЮЩИХСЯ ПО ДИСЦИПЛИНЕ</w:t>
      </w:r>
    </w:p>
    <w:p w14:paraId="368ECFDA" w14:textId="77777777" w:rsidR="002F50D6" w:rsidRPr="002F50D6" w:rsidRDefault="002F50D6" w:rsidP="002F50D6">
      <w:pPr>
        <w:ind w:firstLine="709"/>
        <w:jc w:val="both"/>
        <w:rPr>
          <w:b/>
          <w:iCs/>
          <w:lang w:eastAsia="en-US"/>
        </w:rPr>
      </w:pPr>
    </w:p>
    <w:p w14:paraId="1FC8ABAC" w14:textId="77777777" w:rsidR="002F50D6" w:rsidRPr="002F50D6" w:rsidRDefault="002F50D6" w:rsidP="002F50D6">
      <w:pPr>
        <w:ind w:firstLine="709"/>
        <w:jc w:val="both"/>
        <w:rPr>
          <w:iCs/>
          <w:sz w:val="28"/>
          <w:szCs w:val="28"/>
          <w:lang w:eastAsia="en-US"/>
        </w:rPr>
      </w:pPr>
      <w:r w:rsidRPr="002F50D6">
        <w:rPr>
          <w:iCs/>
          <w:sz w:val="28"/>
          <w:szCs w:val="28"/>
          <w:lang w:eastAsia="en-US"/>
        </w:rPr>
        <w:t>6.1 Текущий контроль успеваемости</w:t>
      </w:r>
    </w:p>
    <w:p w14:paraId="706EB847" w14:textId="5C6B21EF" w:rsidR="002F50D6" w:rsidRPr="002F50D6" w:rsidRDefault="002F50D6" w:rsidP="002F50D6">
      <w:pPr>
        <w:ind w:firstLine="709"/>
        <w:jc w:val="both"/>
        <w:rPr>
          <w:sz w:val="28"/>
          <w:szCs w:val="28"/>
          <w:lang w:eastAsia="ru-RU"/>
        </w:rPr>
      </w:pPr>
      <w:r w:rsidRPr="002F50D6">
        <w:rPr>
          <w:sz w:val="28"/>
          <w:szCs w:val="28"/>
          <w:lang w:eastAsia="ru-RU"/>
        </w:rPr>
        <w:t xml:space="preserve">Текущий контроль является формой системы контроля результатов усвоения обучаемыми дисциплины </w:t>
      </w:r>
      <w:r w:rsidRPr="002F50D6">
        <w:rPr>
          <w:bCs/>
          <w:sz w:val="28"/>
          <w:szCs w:val="28"/>
          <w:lang w:eastAsia="en-US"/>
        </w:rPr>
        <w:t>«</w:t>
      </w:r>
      <w:r w:rsidR="008C5EB8">
        <w:rPr>
          <w:bCs/>
          <w:sz w:val="28"/>
          <w:szCs w:val="28"/>
          <w:lang w:eastAsia="en-US"/>
        </w:rPr>
        <w:t>М</w:t>
      </w:r>
      <w:r w:rsidR="00ED4D9F">
        <w:rPr>
          <w:bCs/>
          <w:sz w:val="28"/>
          <w:szCs w:val="28"/>
          <w:lang w:eastAsia="en-US"/>
        </w:rPr>
        <w:t>атематика</w:t>
      </w:r>
      <w:r w:rsidRPr="002F50D6">
        <w:rPr>
          <w:b/>
          <w:sz w:val="28"/>
          <w:szCs w:val="28"/>
          <w:lang w:eastAsia="en-US"/>
        </w:rPr>
        <w:t xml:space="preserve">» </w:t>
      </w:r>
      <w:r w:rsidRPr="002F50D6">
        <w:rPr>
          <w:sz w:val="28"/>
          <w:szCs w:val="28"/>
          <w:lang w:eastAsia="ru-RU"/>
        </w:rPr>
        <w:t xml:space="preserve">на основании промежуточных форм отчетности. </w:t>
      </w:r>
    </w:p>
    <w:p w14:paraId="62A070FB" w14:textId="77777777" w:rsidR="002F50D6" w:rsidRPr="002F50D6" w:rsidRDefault="002F50D6" w:rsidP="002F50D6">
      <w:pPr>
        <w:ind w:firstLine="709"/>
        <w:jc w:val="both"/>
        <w:rPr>
          <w:sz w:val="28"/>
          <w:szCs w:val="28"/>
          <w:lang w:eastAsia="ru-RU"/>
        </w:rPr>
      </w:pPr>
      <w:r w:rsidRPr="002F50D6">
        <w:rPr>
          <w:sz w:val="28"/>
          <w:szCs w:val="28"/>
          <w:lang w:eastAsia="ru-RU"/>
        </w:rPr>
        <w:t>Целью текущего контроля успеваемости является качественное освоение дисциплины в течение учебного семестра, повышение уровня текущей успеваемости и активизация самостоятельной деятельности студентов.</w:t>
      </w:r>
    </w:p>
    <w:p w14:paraId="401B2A52" w14:textId="77777777" w:rsidR="002F50D6" w:rsidRDefault="002F50D6" w:rsidP="002F50D6">
      <w:pPr>
        <w:ind w:firstLine="709"/>
        <w:jc w:val="both"/>
        <w:rPr>
          <w:iCs/>
          <w:sz w:val="28"/>
          <w:szCs w:val="28"/>
          <w:lang w:eastAsia="en-US"/>
        </w:rPr>
      </w:pPr>
      <w:r w:rsidRPr="002F50D6">
        <w:rPr>
          <w:iCs/>
          <w:sz w:val="28"/>
          <w:szCs w:val="28"/>
          <w:lang w:eastAsia="en-US"/>
        </w:rPr>
        <w:t>Показатели и критерии оценивания сформированности компетенций на различных этапах их формирования.</w:t>
      </w:r>
    </w:p>
    <w:p w14:paraId="6D335D29" w14:textId="77777777" w:rsidR="00F32AC7" w:rsidRDefault="00F32AC7" w:rsidP="002F50D6">
      <w:pPr>
        <w:ind w:firstLine="709"/>
        <w:jc w:val="both"/>
        <w:rPr>
          <w:iCs/>
          <w:sz w:val="28"/>
          <w:szCs w:val="28"/>
          <w:lang w:eastAsia="en-US"/>
        </w:rPr>
      </w:pPr>
    </w:p>
    <w:p w14:paraId="504177B7" w14:textId="77777777" w:rsidR="00F854F2" w:rsidRDefault="00F854F2" w:rsidP="002F50D6">
      <w:pPr>
        <w:ind w:firstLine="709"/>
        <w:jc w:val="both"/>
        <w:rPr>
          <w:b/>
          <w:iCs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430"/>
        <w:gridCol w:w="4468"/>
        <w:gridCol w:w="2673"/>
      </w:tblGrid>
      <w:tr w:rsidR="00A046DE" w14:paraId="0A7627E2" w14:textId="77777777" w:rsidTr="00FD6014">
        <w:trPr>
          <w:trHeight w:val="730"/>
        </w:trPr>
        <w:tc>
          <w:tcPr>
            <w:tcW w:w="2430" w:type="dxa"/>
          </w:tcPr>
          <w:p w14:paraId="7A9A78B3" w14:textId="77777777" w:rsidR="00A046DE" w:rsidRPr="00F25348" w:rsidRDefault="00A046DE" w:rsidP="00A046DE">
            <w:pPr>
              <w:jc w:val="center"/>
              <w:rPr>
                <w:iCs/>
              </w:rPr>
            </w:pPr>
            <w:r w:rsidRPr="00F25348">
              <w:rPr>
                <w:iCs/>
              </w:rPr>
              <w:t>Форма</w:t>
            </w:r>
          </w:p>
          <w:p w14:paraId="13156756" w14:textId="77777777" w:rsidR="00A046DE" w:rsidRPr="00F25348" w:rsidRDefault="00A046DE" w:rsidP="00A046DE">
            <w:pPr>
              <w:jc w:val="center"/>
              <w:rPr>
                <w:iCs/>
              </w:rPr>
            </w:pPr>
            <w:r w:rsidRPr="00F25348">
              <w:rPr>
                <w:iCs/>
              </w:rPr>
              <w:t>текущего контроля</w:t>
            </w:r>
          </w:p>
        </w:tc>
        <w:tc>
          <w:tcPr>
            <w:tcW w:w="4468" w:type="dxa"/>
          </w:tcPr>
          <w:p w14:paraId="372A0EE8" w14:textId="77777777" w:rsidR="00A046DE" w:rsidRDefault="00A046DE" w:rsidP="00A046DE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Типовые контрольные вопросы</w:t>
            </w:r>
          </w:p>
          <w:p w14:paraId="638AAAC1" w14:textId="4EAE73F8" w:rsidR="00A046DE" w:rsidRPr="00CC71A7" w:rsidRDefault="00A046DE" w:rsidP="008C5EB8">
            <w:pPr>
              <w:jc w:val="center"/>
              <w:rPr>
                <w:iCs/>
              </w:rPr>
            </w:pPr>
            <w:r>
              <w:rPr>
                <w:iCs/>
              </w:rPr>
              <w:t>(задачи)</w:t>
            </w:r>
          </w:p>
        </w:tc>
        <w:tc>
          <w:tcPr>
            <w:tcW w:w="2673" w:type="dxa"/>
          </w:tcPr>
          <w:p w14:paraId="59C58B19" w14:textId="77777777" w:rsidR="00A046DE" w:rsidRPr="00CC71A7" w:rsidRDefault="00A046DE" w:rsidP="00A046DE">
            <w:pPr>
              <w:jc w:val="center"/>
              <w:rPr>
                <w:iCs/>
              </w:rPr>
            </w:pPr>
            <w:r w:rsidRPr="00CC71A7">
              <w:rPr>
                <w:iCs/>
              </w:rPr>
              <w:t>Критерии оценивания</w:t>
            </w:r>
          </w:p>
        </w:tc>
      </w:tr>
      <w:tr w:rsidR="00FD6014" w14:paraId="421608D5" w14:textId="77777777" w:rsidTr="00FD6014">
        <w:tc>
          <w:tcPr>
            <w:tcW w:w="2430" w:type="dxa"/>
          </w:tcPr>
          <w:p w14:paraId="2E1A1D98" w14:textId="7CFAD41C" w:rsidR="00FD6014" w:rsidRPr="007576E8" w:rsidRDefault="00FD6014" w:rsidP="0042661D">
            <w:pPr>
              <w:ind w:firstLine="142"/>
              <w:jc w:val="both"/>
              <w:rPr>
                <w:highlight w:val="green"/>
              </w:rPr>
            </w:pPr>
            <w:r w:rsidRPr="00FD6014">
              <w:t xml:space="preserve">Защита КДЗ №1 </w:t>
            </w:r>
          </w:p>
          <w:p w14:paraId="71E0ABE1" w14:textId="310B9467" w:rsidR="00FD6014" w:rsidRPr="00F25348" w:rsidRDefault="00FD6014" w:rsidP="00FD6014">
            <w:pPr>
              <w:ind w:firstLine="142"/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468" w:type="dxa"/>
          </w:tcPr>
          <w:p w14:paraId="5DD612DC" w14:textId="77777777" w:rsidR="00FD6014" w:rsidRPr="00D05E74" w:rsidRDefault="00FD6014" w:rsidP="0042661D">
            <w:pPr>
              <w:pStyle w:val="33"/>
              <w:shd w:val="clear" w:color="auto" w:fill="auto"/>
              <w:ind w:left="460" w:hanging="240"/>
              <w:rPr>
                <w:sz w:val="24"/>
                <w:szCs w:val="24"/>
              </w:rPr>
            </w:pPr>
            <w:r w:rsidRPr="00D05E74">
              <w:rPr>
                <w:rStyle w:val="aff1"/>
                <w:sz w:val="24"/>
                <w:szCs w:val="24"/>
              </w:rPr>
              <w:t xml:space="preserve">Задание 1.1: </w:t>
            </w: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Заданы матрицы </w:t>
            </w:r>
            <w:r w:rsidRPr="00D05E74">
              <w:rPr>
                <w:rStyle w:val="0pt"/>
                <w:sz w:val="24"/>
                <w:szCs w:val="24"/>
              </w:rPr>
              <w:t>A</w:t>
            </w:r>
            <w:r w:rsidRPr="00D05E74">
              <w:rPr>
                <w:rStyle w:val="0pt"/>
                <w:sz w:val="24"/>
                <w:szCs w:val="24"/>
                <w:lang w:val="ru-RU"/>
              </w:rPr>
              <w:t xml:space="preserve">, </w:t>
            </w:r>
            <w:r w:rsidRPr="00D05E74">
              <w:rPr>
                <w:rStyle w:val="0pt"/>
                <w:sz w:val="24"/>
                <w:szCs w:val="24"/>
              </w:rPr>
              <w:t>B</w:t>
            </w:r>
            <w:r w:rsidRPr="00D05E74">
              <w:rPr>
                <w:rStyle w:val="0pt"/>
                <w:sz w:val="24"/>
                <w:szCs w:val="24"/>
                <w:lang w:val="ru-RU"/>
              </w:rPr>
              <w:t xml:space="preserve">, </w:t>
            </w:r>
            <w:r w:rsidRPr="00D05E74">
              <w:rPr>
                <w:rStyle w:val="0pt"/>
                <w:sz w:val="24"/>
                <w:szCs w:val="24"/>
              </w:rPr>
              <w:t>C</w:t>
            </w:r>
            <w:r w:rsidRPr="00D05E74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и векторы </w:t>
            </w:r>
            <w:r w:rsidRPr="00D05E74">
              <w:rPr>
                <w:color w:val="000000"/>
                <w:sz w:val="24"/>
                <w:szCs w:val="24"/>
                <w:lang w:val="en-US" w:eastAsia="en-US" w:bidi="en-US"/>
              </w:rPr>
              <w:t>v</w:t>
            </w:r>
            <w:r w:rsidRPr="00D05E74">
              <w:rPr>
                <w:color w:val="000000"/>
                <w:sz w:val="24"/>
                <w:szCs w:val="24"/>
                <w:lang w:eastAsia="en-US" w:bidi="en-US"/>
              </w:rPr>
              <w:t xml:space="preserve">, </w:t>
            </w:r>
            <w:r w:rsidRPr="00D05E74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D05E74">
              <w:rPr>
                <w:color w:val="000000"/>
                <w:sz w:val="24"/>
                <w:szCs w:val="24"/>
                <w:lang w:eastAsia="en-US" w:bidi="en-US"/>
              </w:rPr>
              <w:t>.</w:t>
            </w:r>
          </w:p>
          <w:p w14:paraId="789E796E" w14:textId="77777777" w:rsidR="00FD6014" w:rsidRPr="00D05E74" w:rsidRDefault="00FD6014" w:rsidP="0042661D">
            <w:pPr>
              <w:pStyle w:val="33"/>
              <w:numPr>
                <w:ilvl w:val="0"/>
                <w:numId w:val="8"/>
              </w:numPr>
              <w:shd w:val="clear" w:color="auto" w:fill="auto"/>
              <w:ind w:left="880"/>
              <w:rPr>
                <w:sz w:val="24"/>
                <w:szCs w:val="24"/>
              </w:rPr>
            </w:pP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 Вычислить определители матриц </w:t>
            </w:r>
            <w:r w:rsidRPr="00D05E74">
              <w:rPr>
                <w:color w:val="000000"/>
                <w:sz w:val="24"/>
                <w:szCs w:val="24"/>
                <w:lang w:val="en-US" w:eastAsia="en-US" w:bidi="en-US"/>
              </w:rPr>
              <w:t>A</w:t>
            </w:r>
            <w:r w:rsidRPr="00D05E74">
              <w:rPr>
                <w:color w:val="000000"/>
                <w:sz w:val="24"/>
                <w:szCs w:val="24"/>
                <w:lang w:eastAsia="en-US" w:bidi="en-US"/>
              </w:rPr>
              <w:t xml:space="preserve">, </w:t>
            </w:r>
            <w:r w:rsidRPr="00D05E74">
              <w:rPr>
                <w:color w:val="000000"/>
                <w:sz w:val="24"/>
                <w:szCs w:val="24"/>
                <w:lang w:val="en-US" w:eastAsia="en-US" w:bidi="en-US"/>
              </w:rPr>
              <w:t>B</w:t>
            </w:r>
            <w:r w:rsidRPr="00D05E74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и </w:t>
            </w:r>
            <w:r w:rsidRPr="00D05E74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  <w:r w:rsidRPr="00D05E74"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14:paraId="72A5664C" w14:textId="77777777" w:rsidR="00FD6014" w:rsidRPr="00D05E74" w:rsidRDefault="00FD6014" w:rsidP="0042661D">
            <w:pPr>
              <w:pStyle w:val="33"/>
              <w:numPr>
                <w:ilvl w:val="0"/>
                <w:numId w:val="8"/>
              </w:numPr>
              <w:shd w:val="clear" w:color="auto" w:fill="auto"/>
              <w:ind w:left="880"/>
              <w:rPr>
                <w:sz w:val="24"/>
                <w:szCs w:val="24"/>
              </w:rPr>
            </w:pP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 Найти коммутатор матриц </w:t>
            </w:r>
            <w:r w:rsidRPr="00D05E74">
              <w:rPr>
                <w:color w:val="000000"/>
                <w:sz w:val="24"/>
                <w:szCs w:val="24"/>
                <w:lang w:val="en-US" w:eastAsia="en-US" w:bidi="en-US"/>
              </w:rPr>
              <w:t>A</w:t>
            </w:r>
            <w:r w:rsidRPr="00D05E74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и </w:t>
            </w:r>
            <w:r w:rsidRPr="00D05E74">
              <w:rPr>
                <w:color w:val="000000"/>
                <w:sz w:val="24"/>
                <w:szCs w:val="24"/>
                <w:lang w:val="en-US" w:eastAsia="en-US" w:bidi="en-US"/>
              </w:rPr>
              <w:t>B</w:t>
            </w:r>
            <w:r w:rsidRPr="00D05E74">
              <w:rPr>
                <w:color w:val="000000"/>
                <w:sz w:val="24"/>
                <w:szCs w:val="24"/>
                <w:lang w:eastAsia="en-US" w:bidi="en-US"/>
              </w:rPr>
              <w:t>.</w:t>
            </w:r>
          </w:p>
          <w:p w14:paraId="4E525CAE" w14:textId="77777777" w:rsidR="00FD6014" w:rsidRPr="00D05E74" w:rsidRDefault="00FD6014" w:rsidP="0042661D">
            <w:pPr>
              <w:pStyle w:val="33"/>
              <w:numPr>
                <w:ilvl w:val="0"/>
                <w:numId w:val="8"/>
              </w:numPr>
              <w:shd w:val="clear" w:color="auto" w:fill="auto"/>
              <w:ind w:left="880"/>
              <w:rPr>
                <w:sz w:val="24"/>
                <w:szCs w:val="24"/>
              </w:rPr>
            </w:pP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 Найти матрицу </w:t>
            </w:r>
            <w:r w:rsidRPr="00D05E74">
              <w:rPr>
                <w:color w:val="000000"/>
                <w:sz w:val="24"/>
                <w:szCs w:val="24"/>
                <w:lang w:val="en-US" w:eastAsia="en-US" w:bidi="en-US"/>
              </w:rPr>
              <w:t>B</w:t>
            </w:r>
            <w:r w:rsidRPr="00D05E74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D05E74"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14:paraId="48BA6EC7" w14:textId="77777777" w:rsidR="00FD6014" w:rsidRPr="00D05E74" w:rsidRDefault="00FD6014" w:rsidP="0042661D">
            <w:pPr>
              <w:pStyle w:val="33"/>
              <w:numPr>
                <w:ilvl w:val="0"/>
                <w:numId w:val="8"/>
              </w:numPr>
              <w:shd w:val="clear" w:color="auto" w:fill="auto"/>
              <w:ind w:left="880"/>
              <w:rPr>
                <w:sz w:val="24"/>
                <w:szCs w:val="24"/>
              </w:rPr>
            </w:pP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 Решить систему уравнений </w:t>
            </w:r>
            <w:r w:rsidRPr="00D05E74">
              <w:rPr>
                <w:color w:val="000000"/>
                <w:sz w:val="24"/>
                <w:szCs w:val="24"/>
                <w:lang w:val="en-US" w:eastAsia="en-US" w:bidi="en-US"/>
              </w:rPr>
              <w:t>Bx</w:t>
            </w:r>
            <w:r w:rsidRPr="00D05E74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D05E74">
              <w:rPr>
                <w:color w:val="000000"/>
                <w:sz w:val="24"/>
                <w:szCs w:val="24"/>
                <w:lang w:bidi="ru-RU"/>
              </w:rPr>
              <w:t>= V методом Крамера.</w:t>
            </w:r>
          </w:p>
          <w:p w14:paraId="3338B3E4" w14:textId="77777777" w:rsidR="00FD6014" w:rsidRPr="00D05E74" w:rsidRDefault="00FD6014" w:rsidP="0042661D">
            <w:pPr>
              <w:pStyle w:val="33"/>
              <w:numPr>
                <w:ilvl w:val="0"/>
                <w:numId w:val="8"/>
              </w:numPr>
              <w:shd w:val="clear" w:color="auto" w:fill="auto"/>
              <w:ind w:left="880"/>
              <w:rPr>
                <w:sz w:val="24"/>
                <w:szCs w:val="24"/>
              </w:rPr>
            </w:pP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 Решить систему уравнений </w:t>
            </w:r>
            <w:r w:rsidRPr="00D05E74">
              <w:rPr>
                <w:color w:val="000000"/>
                <w:sz w:val="24"/>
                <w:szCs w:val="24"/>
                <w:lang w:val="en-US" w:eastAsia="en-US" w:bidi="en-US"/>
              </w:rPr>
              <w:t>Cx</w:t>
            </w:r>
            <w:r w:rsidRPr="00D05E74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= </w:t>
            </w:r>
            <w:r w:rsidRPr="00D05E74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D05E74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D05E74">
              <w:rPr>
                <w:color w:val="000000"/>
                <w:sz w:val="24"/>
                <w:szCs w:val="24"/>
                <w:lang w:bidi="ru-RU"/>
              </w:rPr>
              <w:t>методом Гаусса.</w:t>
            </w:r>
          </w:p>
          <w:p w14:paraId="215A0560" w14:textId="77777777" w:rsidR="00FD6014" w:rsidRPr="00D05E74" w:rsidRDefault="00FD6014" w:rsidP="0042661D">
            <w:pPr>
              <w:pStyle w:val="33"/>
              <w:numPr>
                <w:ilvl w:val="0"/>
                <w:numId w:val="8"/>
              </w:numPr>
              <w:shd w:val="clear" w:color="auto" w:fill="auto"/>
              <w:ind w:left="880"/>
              <w:rPr>
                <w:sz w:val="24"/>
                <w:szCs w:val="24"/>
              </w:rPr>
            </w:pP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 Найти характеристический полином матрицы </w:t>
            </w:r>
            <w:r w:rsidRPr="00D05E74">
              <w:rPr>
                <w:color w:val="000000"/>
                <w:sz w:val="24"/>
                <w:szCs w:val="24"/>
                <w:lang w:val="en-US" w:eastAsia="en-US" w:bidi="en-US"/>
              </w:rPr>
              <w:t>A</w:t>
            </w:r>
            <w:r w:rsidRPr="00D05E74">
              <w:rPr>
                <w:color w:val="000000"/>
                <w:sz w:val="24"/>
                <w:szCs w:val="24"/>
                <w:lang w:eastAsia="en-US" w:bidi="en-US"/>
              </w:rPr>
              <w:t>.</w:t>
            </w:r>
          </w:p>
          <w:p w14:paraId="158CFBA9" w14:textId="77777777" w:rsidR="00FD6014" w:rsidRPr="00D05E74" w:rsidRDefault="00FD6014" w:rsidP="0042661D">
            <w:pPr>
              <w:pStyle w:val="33"/>
              <w:numPr>
                <w:ilvl w:val="0"/>
                <w:numId w:val="8"/>
              </w:numPr>
              <w:shd w:val="clear" w:color="auto" w:fill="auto"/>
              <w:ind w:left="880" w:right="200"/>
              <w:rPr>
                <w:sz w:val="24"/>
                <w:szCs w:val="24"/>
              </w:rPr>
            </w:pP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 Вычислить собственные значения и собственные векторы матрицы </w:t>
            </w:r>
            <w:r w:rsidRPr="00D05E74">
              <w:rPr>
                <w:rStyle w:val="0pt"/>
                <w:sz w:val="24"/>
                <w:szCs w:val="24"/>
              </w:rPr>
              <w:t>D</w:t>
            </w:r>
            <w:r w:rsidRPr="00D05E74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D05E74">
              <w:rPr>
                <w:color w:val="000000"/>
                <w:sz w:val="24"/>
                <w:szCs w:val="24"/>
                <w:lang w:bidi="ru-RU"/>
              </w:rPr>
              <w:t>и записать эту матрицу в базисе из собственных векторов.</w:t>
            </w:r>
          </w:p>
          <w:p w14:paraId="5C9F3652" w14:textId="77777777" w:rsidR="00FD6014" w:rsidRPr="00D05E74" w:rsidRDefault="00FD6014" w:rsidP="0042661D">
            <w:pPr>
              <w:pStyle w:val="33"/>
              <w:shd w:val="clear" w:color="auto" w:fill="auto"/>
              <w:ind w:left="460" w:right="200" w:hanging="240"/>
              <w:rPr>
                <w:sz w:val="24"/>
                <w:szCs w:val="24"/>
              </w:rPr>
            </w:pPr>
            <w:r w:rsidRPr="00D05E74">
              <w:rPr>
                <w:rStyle w:val="aff1"/>
                <w:sz w:val="24"/>
                <w:szCs w:val="24"/>
              </w:rPr>
              <w:t xml:space="preserve">Задание 1.2: </w:t>
            </w: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В трёхмерном пространстве заданы координаты четырёх точек </w:t>
            </w:r>
            <w:r w:rsidRPr="00D05E74">
              <w:rPr>
                <w:rStyle w:val="0pt"/>
                <w:sz w:val="24"/>
                <w:szCs w:val="24"/>
              </w:rPr>
              <w:t>a</w:t>
            </w:r>
            <w:r w:rsidRPr="00D05E74">
              <w:rPr>
                <w:rStyle w:val="0pt"/>
                <w:sz w:val="24"/>
                <w:szCs w:val="24"/>
                <w:lang w:val="ru-RU"/>
              </w:rPr>
              <w:t xml:space="preserve">, </w:t>
            </w:r>
            <w:r w:rsidRPr="00D05E74">
              <w:rPr>
                <w:rStyle w:val="0pt"/>
                <w:sz w:val="24"/>
                <w:szCs w:val="24"/>
              </w:rPr>
              <w:t>b</w:t>
            </w:r>
            <w:r w:rsidRPr="00D05E74">
              <w:rPr>
                <w:rStyle w:val="0pt"/>
                <w:sz w:val="24"/>
                <w:szCs w:val="24"/>
                <w:lang w:val="ru-RU"/>
              </w:rPr>
              <w:t xml:space="preserve">, </w:t>
            </w:r>
            <w:r w:rsidRPr="00D05E74">
              <w:rPr>
                <w:rStyle w:val="0pt"/>
                <w:sz w:val="24"/>
                <w:szCs w:val="24"/>
                <w:lang w:val="ru-RU" w:bidi="ru-RU"/>
              </w:rPr>
              <w:t>с</w:t>
            </w: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 и </w:t>
            </w:r>
            <w:r w:rsidRPr="00D05E74">
              <w:rPr>
                <w:rStyle w:val="0pt"/>
                <w:sz w:val="24"/>
                <w:szCs w:val="24"/>
              </w:rPr>
              <w:t>d</w:t>
            </w:r>
            <w:r w:rsidRPr="00D05E74">
              <w:rPr>
                <w:rStyle w:val="0pt"/>
                <w:sz w:val="24"/>
                <w:szCs w:val="24"/>
                <w:lang w:val="ru-RU"/>
              </w:rPr>
              <w:t>.</w:t>
            </w:r>
            <w:r w:rsidRPr="00D05E74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D05E74">
              <w:rPr>
                <w:color w:val="000000"/>
                <w:sz w:val="24"/>
                <w:szCs w:val="24"/>
                <w:lang w:bidi="ru-RU"/>
              </w:rPr>
              <w:t>Доказать, что эти точки не компланарны и, приняв их за вершины пирамиды, найти:</w:t>
            </w:r>
          </w:p>
          <w:p w14:paraId="62F3BCE8" w14:textId="77777777" w:rsidR="00FD6014" w:rsidRPr="00D05E74" w:rsidRDefault="00FD6014" w:rsidP="0042661D">
            <w:pPr>
              <w:pStyle w:val="33"/>
              <w:numPr>
                <w:ilvl w:val="0"/>
                <w:numId w:val="9"/>
              </w:numPr>
              <w:shd w:val="clear" w:color="auto" w:fill="auto"/>
              <w:ind w:left="880"/>
              <w:rPr>
                <w:sz w:val="24"/>
                <w:szCs w:val="24"/>
              </w:rPr>
            </w:pP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 Уравнение и длину ребра </w:t>
            </w:r>
            <w:r w:rsidRPr="00D05E74">
              <w:rPr>
                <w:rStyle w:val="0pt"/>
                <w:sz w:val="24"/>
                <w:szCs w:val="24"/>
              </w:rPr>
              <w:t>ab</w:t>
            </w:r>
            <w:r w:rsidRPr="00D05E74">
              <w:rPr>
                <w:rStyle w:val="0pt"/>
                <w:sz w:val="24"/>
                <w:szCs w:val="24"/>
                <w:lang w:val="ru-RU"/>
              </w:rPr>
              <w:t>.</w:t>
            </w:r>
          </w:p>
          <w:p w14:paraId="3BA2F74F" w14:textId="77777777" w:rsidR="00FD6014" w:rsidRPr="00D05E74" w:rsidRDefault="00FD6014" w:rsidP="0042661D">
            <w:pPr>
              <w:pStyle w:val="33"/>
              <w:numPr>
                <w:ilvl w:val="0"/>
                <w:numId w:val="9"/>
              </w:numPr>
              <w:shd w:val="clear" w:color="auto" w:fill="auto"/>
              <w:ind w:left="880"/>
              <w:rPr>
                <w:sz w:val="24"/>
                <w:szCs w:val="24"/>
              </w:rPr>
            </w:pP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 Уравнение и площадь грани </w:t>
            </w:r>
            <w:r w:rsidRPr="00D05E74">
              <w:rPr>
                <w:rStyle w:val="0pt"/>
                <w:sz w:val="24"/>
                <w:szCs w:val="24"/>
              </w:rPr>
              <w:lastRenderedPageBreak/>
              <w:t>abc</w:t>
            </w:r>
            <w:r w:rsidRPr="00D05E74">
              <w:rPr>
                <w:rStyle w:val="0pt"/>
                <w:sz w:val="24"/>
                <w:szCs w:val="24"/>
                <w:lang w:val="ru-RU"/>
              </w:rPr>
              <w:t>.</w:t>
            </w:r>
          </w:p>
          <w:p w14:paraId="75F6622B" w14:textId="77777777" w:rsidR="00FD6014" w:rsidRPr="00D05E74" w:rsidRDefault="00FD6014" w:rsidP="0042661D">
            <w:pPr>
              <w:pStyle w:val="33"/>
              <w:numPr>
                <w:ilvl w:val="0"/>
                <w:numId w:val="9"/>
              </w:numPr>
              <w:shd w:val="clear" w:color="auto" w:fill="auto"/>
              <w:ind w:left="880"/>
              <w:rPr>
                <w:sz w:val="24"/>
                <w:szCs w:val="24"/>
              </w:rPr>
            </w:pP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 Угол между рёбрами </w:t>
            </w:r>
            <w:r w:rsidRPr="00D05E74">
              <w:rPr>
                <w:rStyle w:val="0pt"/>
                <w:sz w:val="24"/>
                <w:szCs w:val="24"/>
              </w:rPr>
              <w:t>ad</w:t>
            </w:r>
            <w:r w:rsidRPr="00D05E74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и </w:t>
            </w:r>
            <w:r w:rsidRPr="00D05E74">
              <w:rPr>
                <w:rStyle w:val="0pt"/>
                <w:sz w:val="24"/>
                <w:szCs w:val="24"/>
              </w:rPr>
              <w:t>db</w:t>
            </w:r>
            <w:r w:rsidRPr="00D05E74">
              <w:rPr>
                <w:rStyle w:val="0pt"/>
                <w:sz w:val="24"/>
                <w:szCs w:val="24"/>
                <w:lang w:val="ru-RU"/>
              </w:rPr>
              <w:t>.</w:t>
            </w:r>
          </w:p>
          <w:p w14:paraId="08210EF9" w14:textId="77777777" w:rsidR="00FD6014" w:rsidRPr="00D05E74" w:rsidRDefault="00FD6014" w:rsidP="0042661D">
            <w:pPr>
              <w:pStyle w:val="33"/>
              <w:numPr>
                <w:ilvl w:val="0"/>
                <w:numId w:val="9"/>
              </w:numPr>
              <w:shd w:val="clear" w:color="auto" w:fill="auto"/>
              <w:ind w:left="880"/>
              <w:rPr>
                <w:sz w:val="24"/>
                <w:szCs w:val="24"/>
              </w:rPr>
            </w:pP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 Длину высоты, опущенной из вершины </w:t>
            </w:r>
            <w:r w:rsidRPr="00D05E74">
              <w:rPr>
                <w:rStyle w:val="0pt"/>
                <w:sz w:val="24"/>
                <w:szCs w:val="24"/>
              </w:rPr>
              <w:t>a</w:t>
            </w:r>
            <w:r w:rsidRPr="00D05E74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на грань </w:t>
            </w:r>
            <w:r w:rsidRPr="00D05E74">
              <w:rPr>
                <w:rStyle w:val="0pt"/>
                <w:sz w:val="24"/>
                <w:szCs w:val="24"/>
              </w:rPr>
              <w:t>bcd</w:t>
            </w:r>
            <w:r w:rsidRPr="00D05E74">
              <w:rPr>
                <w:rStyle w:val="0pt"/>
                <w:sz w:val="24"/>
                <w:szCs w:val="24"/>
                <w:lang w:val="ru-RU"/>
              </w:rPr>
              <w:t>.</w:t>
            </w:r>
          </w:p>
          <w:p w14:paraId="68437FF7" w14:textId="774829F7" w:rsidR="00FD6014" w:rsidRDefault="00FD6014" w:rsidP="008C5EB8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 w:rsidRPr="00D05E74">
              <w:rPr>
                <w:color w:val="000000"/>
                <w:lang w:eastAsia="ru-RU" w:bidi="ru-RU"/>
              </w:rPr>
              <w:t xml:space="preserve"> Объём пирамиды</w:t>
            </w:r>
          </w:p>
        </w:tc>
        <w:tc>
          <w:tcPr>
            <w:tcW w:w="2673" w:type="dxa"/>
          </w:tcPr>
          <w:p w14:paraId="267EDBD2" w14:textId="77777777" w:rsidR="00FD6014" w:rsidRPr="00DF6EE7" w:rsidRDefault="00FD6014" w:rsidP="0042661D">
            <w:pPr>
              <w:ind w:firstLine="142"/>
              <w:jc w:val="both"/>
              <w:rPr>
                <w:iCs/>
              </w:rPr>
            </w:pPr>
            <w:r w:rsidRPr="002F3608">
              <w:rPr>
                <w:iCs/>
              </w:rPr>
              <w:lastRenderedPageBreak/>
              <w:t>Защита отчета</w:t>
            </w:r>
            <w:r>
              <w:rPr>
                <w:iCs/>
                <w:color w:val="FF0000"/>
              </w:rPr>
              <w:t xml:space="preserve"> </w:t>
            </w:r>
            <w:r w:rsidRPr="00DF6EE7">
              <w:rPr>
                <w:iCs/>
              </w:rPr>
              <w:t xml:space="preserve">по </w:t>
            </w:r>
            <w:r>
              <w:rPr>
                <w:iCs/>
              </w:rPr>
              <w:t xml:space="preserve">контрольному домашнему заданию </w:t>
            </w:r>
            <w:r w:rsidRPr="00DF6EE7">
              <w:rPr>
                <w:iCs/>
              </w:rPr>
              <w:t>принимается при выполнении следующих условий:</w:t>
            </w:r>
          </w:p>
          <w:p w14:paraId="6BC3E120" w14:textId="77777777" w:rsidR="00FD6014" w:rsidRPr="00DF6EE7" w:rsidRDefault="00FD6014" w:rsidP="0042661D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>- отчет соответствует требованиям, изложенным в Пособии по выполнению</w:t>
            </w:r>
            <w:r>
              <w:rPr>
                <w:iCs/>
              </w:rPr>
              <w:t xml:space="preserve"> контрольных домашних заданий</w:t>
            </w:r>
            <w:r w:rsidRPr="00DF6EE7">
              <w:rPr>
                <w:iCs/>
              </w:rPr>
              <w:t>;</w:t>
            </w:r>
          </w:p>
          <w:p w14:paraId="54A080A9" w14:textId="77777777" w:rsidR="00FD6014" w:rsidRPr="00DF6EE7" w:rsidRDefault="00FD6014" w:rsidP="0042661D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 xml:space="preserve">- отчет выполнен аккуратно и без ошибок в </w:t>
            </w:r>
            <w:r>
              <w:rPr>
                <w:iCs/>
              </w:rPr>
              <w:t>решении задач;</w:t>
            </w:r>
          </w:p>
          <w:p w14:paraId="2C74ACC9" w14:textId="77777777" w:rsidR="00FD6014" w:rsidRPr="00DF6EE7" w:rsidRDefault="00FD6014" w:rsidP="0042661D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iCs/>
              </w:rPr>
              <w:t xml:space="preserve">- </w:t>
            </w:r>
            <w:r w:rsidRPr="00DF6EE7">
              <w:rPr>
                <w:rStyle w:val="FontStyle17"/>
                <w:b w:val="0"/>
              </w:rPr>
              <w:t xml:space="preserve">даны исчерпывающие ответы на </w:t>
            </w:r>
            <w:r w:rsidRPr="00DF6EE7">
              <w:rPr>
                <w:iCs/>
              </w:rPr>
              <w:t>контрольные</w:t>
            </w:r>
            <w:r w:rsidRPr="00DF6EE7">
              <w:rPr>
                <w:rStyle w:val="FontStyle17"/>
                <w:b w:val="0"/>
              </w:rPr>
              <w:t xml:space="preserve"> вопросы; </w:t>
            </w:r>
          </w:p>
          <w:p w14:paraId="1315693F" w14:textId="77777777" w:rsidR="00FD6014" w:rsidRPr="00DF6EE7" w:rsidRDefault="00FD6014" w:rsidP="0042661D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показано овладение основной и дополнительной литературой;</w:t>
            </w:r>
          </w:p>
          <w:p w14:paraId="377361A4" w14:textId="77777777" w:rsidR="00FD6014" w:rsidRPr="00DF6EE7" w:rsidRDefault="00FD6014" w:rsidP="0042661D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ответы отличаются четкостью и в логической последовательно</w:t>
            </w:r>
            <w:r w:rsidRPr="00DF6EE7">
              <w:rPr>
                <w:rStyle w:val="FontStyle17"/>
                <w:b w:val="0"/>
              </w:rPr>
              <w:lastRenderedPageBreak/>
              <w:t>сти.</w:t>
            </w:r>
          </w:p>
          <w:p w14:paraId="5CB5B60D" w14:textId="77777777" w:rsidR="00FD6014" w:rsidRDefault="00FD6014" w:rsidP="00A046DE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FD6014" w14:paraId="1F8376AB" w14:textId="77777777" w:rsidTr="00FD6014">
        <w:tc>
          <w:tcPr>
            <w:tcW w:w="2430" w:type="dxa"/>
          </w:tcPr>
          <w:p w14:paraId="4C0ACF51" w14:textId="77777777" w:rsidR="00FD6014" w:rsidRPr="00F25348" w:rsidRDefault="00FD6014" w:rsidP="0042661D">
            <w:pPr>
              <w:ind w:firstLine="142"/>
              <w:jc w:val="both"/>
            </w:pPr>
            <w:r w:rsidRPr="00F25348">
              <w:lastRenderedPageBreak/>
              <w:t>Контрольная работа № 1.</w:t>
            </w:r>
          </w:p>
          <w:p w14:paraId="1FE12EF0" w14:textId="77777777" w:rsidR="00FD6014" w:rsidRPr="007576E8" w:rsidRDefault="00FD6014" w:rsidP="00A046DE">
            <w:pPr>
              <w:ind w:firstLine="142"/>
              <w:jc w:val="both"/>
              <w:rPr>
                <w:highlight w:val="green"/>
              </w:rPr>
            </w:pPr>
          </w:p>
        </w:tc>
        <w:tc>
          <w:tcPr>
            <w:tcW w:w="4468" w:type="dxa"/>
          </w:tcPr>
          <w:p w14:paraId="55C02300" w14:textId="77777777" w:rsidR="00FD6014" w:rsidRDefault="00FD6014" w:rsidP="0042661D">
            <w:pPr>
              <w:jc w:val="both"/>
            </w:pPr>
            <w:r>
              <w:rPr>
                <w:iCs/>
              </w:rPr>
              <w:t xml:space="preserve"> в билете 5 вопросов</w:t>
            </w:r>
            <w:r>
              <w:t xml:space="preserve"> </w:t>
            </w:r>
          </w:p>
          <w:p w14:paraId="470BA944" w14:textId="77777777" w:rsidR="00FD6014" w:rsidRDefault="00FD6014" w:rsidP="0042661D">
            <w:pPr>
              <w:jc w:val="both"/>
            </w:pPr>
          </w:p>
          <w:p w14:paraId="25696F9E" w14:textId="77777777" w:rsidR="00FD6014" w:rsidRDefault="00FD6014" w:rsidP="0042661D">
            <w:pPr>
              <w:jc w:val="both"/>
            </w:pPr>
            <w:r>
              <w:t>1.Действия над матрицами.</w:t>
            </w:r>
          </w:p>
          <w:p w14:paraId="58EBD90A" w14:textId="77777777" w:rsidR="00FD6014" w:rsidRDefault="00FD6014" w:rsidP="0042661D">
            <w:pPr>
              <w:jc w:val="both"/>
            </w:pPr>
            <w:r>
              <w:t>2.Вычисление определителей.</w:t>
            </w:r>
          </w:p>
          <w:p w14:paraId="6AF229E6" w14:textId="77777777" w:rsidR="00FD6014" w:rsidRDefault="00FD6014" w:rsidP="0042661D">
            <w:pPr>
              <w:jc w:val="both"/>
            </w:pPr>
            <w:r>
              <w:t>3.Обратная матрица. Правило Крамера.</w:t>
            </w:r>
          </w:p>
          <w:p w14:paraId="673E5184" w14:textId="77777777" w:rsidR="00FD6014" w:rsidRDefault="00FD6014" w:rsidP="0042661D">
            <w:pPr>
              <w:jc w:val="both"/>
            </w:pPr>
            <w:r>
              <w:t>4.Решение системы линейных уравнений.</w:t>
            </w:r>
          </w:p>
          <w:p w14:paraId="5CCA239F" w14:textId="77777777" w:rsidR="00FD6014" w:rsidRDefault="00FD6014" w:rsidP="0042661D">
            <w:pPr>
              <w:jc w:val="both"/>
            </w:pPr>
            <w:r>
              <w:t>5.Решение системы линейных уравнений.</w:t>
            </w:r>
          </w:p>
          <w:p w14:paraId="51C56F77" w14:textId="77777777" w:rsidR="00FD6014" w:rsidRDefault="00FD6014" w:rsidP="0042661D">
            <w:pPr>
              <w:jc w:val="both"/>
            </w:pPr>
            <w:r>
              <w:t>6.Векторы. Линейные операции над векторами.</w:t>
            </w:r>
          </w:p>
          <w:p w14:paraId="1E5206DE" w14:textId="77777777" w:rsidR="00FD6014" w:rsidRDefault="00FD6014" w:rsidP="0042661D">
            <w:pPr>
              <w:jc w:val="both"/>
            </w:pPr>
            <w:r>
              <w:t>7.Скалярное произведение, его свойства. Длина вектора. Угол между векторами.</w:t>
            </w:r>
          </w:p>
          <w:p w14:paraId="4BDE35EF" w14:textId="77777777" w:rsidR="00FD6014" w:rsidRDefault="00FD6014" w:rsidP="0042661D">
            <w:pPr>
              <w:jc w:val="both"/>
            </w:pPr>
            <w:r>
              <w:t>8.Векторное произведение. Свойства. Геометрический смысл.</w:t>
            </w:r>
          </w:p>
          <w:p w14:paraId="26C7F003" w14:textId="77777777" w:rsidR="00FD6014" w:rsidRDefault="00FD6014" w:rsidP="0042661D">
            <w:pPr>
              <w:jc w:val="both"/>
            </w:pPr>
            <w:r>
              <w:t xml:space="preserve">9. Смешанное произведение, его свойства. Геометрический смысл. Необходимое и достаточное условие </w:t>
            </w:r>
          </w:p>
          <w:p w14:paraId="5F4F62ED" w14:textId="77777777" w:rsidR="00FD6014" w:rsidRDefault="00FD6014" w:rsidP="0042661D">
            <w:pPr>
              <w:jc w:val="both"/>
            </w:pPr>
            <w:r>
              <w:t>компланарности трех векторов.</w:t>
            </w:r>
          </w:p>
          <w:p w14:paraId="03931503" w14:textId="77777777" w:rsidR="00FD6014" w:rsidRDefault="00FD6014" w:rsidP="0042661D">
            <w:pPr>
              <w:jc w:val="both"/>
            </w:pPr>
            <w:r>
              <w:t>10.Прямая на плоскости. Уравнение прямой.</w:t>
            </w:r>
          </w:p>
          <w:p w14:paraId="3C99D1AE" w14:textId="77777777" w:rsidR="00FD6014" w:rsidRDefault="00FD6014" w:rsidP="0042661D">
            <w:pPr>
              <w:jc w:val="both"/>
            </w:pPr>
            <w:r>
              <w:t>11.Плоскость. Уравнение плоскости.</w:t>
            </w:r>
          </w:p>
          <w:p w14:paraId="740DE5E3" w14:textId="77777777" w:rsidR="00FD6014" w:rsidRDefault="00FD6014" w:rsidP="0042661D">
            <w:pPr>
              <w:jc w:val="both"/>
            </w:pPr>
            <w:r>
              <w:t>12.Расстояние от точки до плоскости.</w:t>
            </w:r>
          </w:p>
          <w:p w14:paraId="543921F6" w14:textId="77777777" w:rsidR="00FD6014" w:rsidRDefault="00FD6014" w:rsidP="0042661D">
            <w:pPr>
              <w:jc w:val="both"/>
            </w:pPr>
            <w:r>
              <w:t>13.Уравнение прямой в пространстве. Нахождение точки пересечения прямой и плоскости.</w:t>
            </w:r>
          </w:p>
          <w:p w14:paraId="1CD26490" w14:textId="77777777" w:rsidR="00FD6014" w:rsidRPr="00D05E74" w:rsidRDefault="00FD6014" w:rsidP="00D05E74">
            <w:pPr>
              <w:pStyle w:val="33"/>
              <w:shd w:val="clear" w:color="auto" w:fill="auto"/>
              <w:ind w:left="460" w:hanging="240"/>
              <w:rPr>
                <w:rStyle w:val="aff1"/>
                <w:sz w:val="24"/>
                <w:szCs w:val="24"/>
              </w:rPr>
            </w:pPr>
          </w:p>
        </w:tc>
        <w:tc>
          <w:tcPr>
            <w:tcW w:w="2673" w:type="dxa"/>
          </w:tcPr>
          <w:p w14:paraId="2ED8B4CF" w14:textId="77777777" w:rsidR="00FD6014" w:rsidRDefault="00FD6014" w:rsidP="0042661D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5 – решены все задачи.</w:t>
            </w:r>
          </w:p>
          <w:p w14:paraId="4A9D25E4" w14:textId="77777777" w:rsidR="00FD6014" w:rsidRDefault="00FD6014" w:rsidP="0042661D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4 – решены четыре задач.</w:t>
            </w:r>
          </w:p>
          <w:p w14:paraId="09C37A9E" w14:textId="77777777" w:rsidR="00FD6014" w:rsidRDefault="00FD6014" w:rsidP="0042661D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3 – решены три задачи.</w:t>
            </w:r>
          </w:p>
          <w:p w14:paraId="2B43AA42" w14:textId="77777777" w:rsidR="00FD6014" w:rsidRDefault="00FD6014" w:rsidP="0042661D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2 – решено менее трех задач.</w:t>
            </w:r>
          </w:p>
          <w:p w14:paraId="4E68A4B4" w14:textId="77777777" w:rsidR="00FD6014" w:rsidRPr="002F3608" w:rsidRDefault="00FD6014" w:rsidP="00A046DE">
            <w:pPr>
              <w:ind w:firstLine="142"/>
              <w:jc w:val="both"/>
              <w:rPr>
                <w:iCs/>
              </w:rPr>
            </w:pPr>
          </w:p>
        </w:tc>
      </w:tr>
      <w:tr w:rsidR="00FD6014" w14:paraId="46E143F9" w14:textId="77777777" w:rsidTr="00FD6014">
        <w:tc>
          <w:tcPr>
            <w:tcW w:w="2430" w:type="dxa"/>
          </w:tcPr>
          <w:p w14:paraId="4AF97C20" w14:textId="7BA62A02" w:rsidR="00FD6014" w:rsidRPr="00FD6014" w:rsidRDefault="00FD6014" w:rsidP="00A046DE">
            <w:pPr>
              <w:ind w:firstLine="142"/>
              <w:jc w:val="both"/>
            </w:pPr>
            <w:r w:rsidRPr="00FD6014">
              <w:t>Защита лабораторной работ</w:t>
            </w:r>
            <w:r>
              <w:t>ы</w:t>
            </w:r>
            <w:r w:rsidRPr="00FD6014">
              <w:t xml:space="preserve"> № 1</w:t>
            </w:r>
          </w:p>
          <w:p w14:paraId="6463B950" w14:textId="3DA8322E" w:rsidR="00FD6014" w:rsidRPr="00FD6014" w:rsidRDefault="00FD6014" w:rsidP="00A046DE">
            <w:pPr>
              <w:ind w:firstLine="142"/>
              <w:jc w:val="both"/>
            </w:pPr>
          </w:p>
        </w:tc>
        <w:tc>
          <w:tcPr>
            <w:tcW w:w="4468" w:type="dxa"/>
          </w:tcPr>
          <w:p w14:paraId="316E9947" w14:textId="1D53723D" w:rsidR="00FD6014" w:rsidRPr="00D05E74" w:rsidRDefault="00FD6014" w:rsidP="005873AE">
            <w:pPr>
              <w:pStyle w:val="33"/>
              <w:numPr>
                <w:ilvl w:val="0"/>
                <w:numId w:val="10"/>
              </w:numPr>
              <w:shd w:val="clear" w:color="auto" w:fill="auto"/>
              <w:ind w:firstLine="0"/>
              <w:rPr>
                <w:sz w:val="24"/>
                <w:szCs w:val="24"/>
              </w:rPr>
            </w:pP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Вычислить определители матриц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     </w:t>
            </w:r>
            <w:r w:rsidRPr="00D05E74">
              <w:rPr>
                <w:color w:val="000000"/>
                <w:sz w:val="24"/>
                <w:szCs w:val="24"/>
                <w:lang w:val="en-US" w:eastAsia="en-US" w:bidi="en-US"/>
              </w:rPr>
              <w:t>A</w:t>
            </w:r>
            <w:r w:rsidRPr="00D05E74">
              <w:rPr>
                <w:color w:val="000000"/>
                <w:sz w:val="24"/>
                <w:szCs w:val="24"/>
                <w:lang w:eastAsia="en-US" w:bidi="en-US"/>
              </w:rPr>
              <w:t xml:space="preserve">, </w:t>
            </w:r>
            <w:r w:rsidRPr="00D05E74">
              <w:rPr>
                <w:color w:val="000000"/>
                <w:sz w:val="24"/>
                <w:szCs w:val="24"/>
                <w:lang w:val="en-US" w:eastAsia="en-US" w:bidi="en-US"/>
              </w:rPr>
              <w:t>B</w:t>
            </w:r>
            <w:r w:rsidRPr="00D05E74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и </w:t>
            </w:r>
            <w:r w:rsidRPr="00D05E74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  <w:r w:rsidRPr="00D05E74"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14:paraId="7AFAFCD3" w14:textId="77777777" w:rsidR="00FD6014" w:rsidRPr="00D05E74" w:rsidRDefault="00FD6014" w:rsidP="005873AE">
            <w:pPr>
              <w:pStyle w:val="33"/>
              <w:numPr>
                <w:ilvl w:val="0"/>
                <w:numId w:val="10"/>
              </w:numPr>
              <w:shd w:val="clear" w:color="auto" w:fill="auto"/>
              <w:ind w:left="880"/>
              <w:rPr>
                <w:sz w:val="24"/>
                <w:szCs w:val="24"/>
              </w:rPr>
            </w:pP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 Найти коммутатор матриц </w:t>
            </w:r>
            <w:r w:rsidRPr="00D05E74">
              <w:rPr>
                <w:color w:val="000000"/>
                <w:sz w:val="24"/>
                <w:szCs w:val="24"/>
                <w:lang w:val="en-US" w:eastAsia="en-US" w:bidi="en-US"/>
              </w:rPr>
              <w:t>A</w:t>
            </w:r>
            <w:r w:rsidRPr="00D05E74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и </w:t>
            </w:r>
            <w:r w:rsidRPr="00D05E74">
              <w:rPr>
                <w:color w:val="000000"/>
                <w:sz w:val="24"/>
                <w:szCs w:val="24"/>
                <w:lang w:val="en-US" w:eastAsia="en-US" w:bidi="en-US"/>
              </w:rPr>
              <w:t>B</w:t>
            </w:r>
            <w:r w:rsidRPr="00D05E74">
              <w:rPr>
                <w:color w:val="000000"/>
                <w:sz w:val="24"/>
                <w:szCs w:val="24"/>
                <w:lang w:eastAsia="en-US" w:bidi="en-US"/>
              </w:rPr>
              <w:t>.</w:t>
            </w:r>
          </w:p>
          <w:p w14:paraId="09C22829" w14:textId="77777777" w:rsidR="00FD6014" w:rsidRPr="00D05E74" w:rsidRDefault="00FD6014" w:rsidP="005873AE">
            <w:pPr>
              <w:pStyle w:val="33"/>
              <w:numPr>
                <w:ilvl w:val="0"/>
                <w:numId w:val="10"/>
              </w:numPr>
              <w:shd w:val="clear" w:color="auto" w:fill="auto"/>
              <w:ind w:left="880"/>
              <w:rPr>
                <w:sz w:val="24"/>
                <w:szCs w:val="24"/>
              </w:rPr>
            </w:pP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 Найти матрицу </w:t>
            </w:r>
            <w:r w:rsidRPr="00D05E74">
              <w:rPr>
                <w:color w:val="000000"/>
                <w:sz w:val="24"/>
                <w:szCs w:val="24"/>
                <w:lang w:val="en-US" w:eastAsia="en-US" w:bidi="en-US"/>
              </w:rPr>
              <w:t>B</w:t>
            </w:r>
            <w:r w:rsidRPr="00D05E74">
              <w:rPr>
                <w:color w:val="000000"/>
                <w:sz w:val="24"/>
                <w:szCs w:val="24"/>
                <w:vertAlign w:val="superscript"/>
                <w:lang w:bidi="ru-RU"/>
              </w:rPr>
              <w:t>-1</w:t>
            </w:r>
            <w:r w:rsidRPr="00D05E74"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14:paraId="788B69F5" w14:textId="77777777" w:rsidR="00FD6014" w:rsidRPr="00D05E74" w:rsidRDefault="00FD6014" w:rsidP="005873AE">
            <w:pPr>
              <w:pStyle w:val="33"/>
              <w:numPr>
                <w:ilvl w:val="0"/>
                <w:numId w:val="10"/>
              </w:numPr>
              <w:shd w:val="clear" w:color="auto" w:fill="auto"/>
              <w:ind w:left="880"/>
              <w:rPr>
                <w:sz w:val="24"/>
                <w:szCs w:val="24"/>
              </w:rPr>
            </w:pP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 Решить систему уравнений </w:t>
            </w:r>
            <w:r w:rsidRPr="00D05E74">
              <w:rPr>
                <w:color w:val="000000"/>
                <w:sz w:val="24"/>
                <w:szCs w:val="24"/>
                <w:lang w:val="en-US" w:eastAsia="en-US" w:bidi="en-US"/>
              </w:rPr>
              <w:t>Bx</w:t>
            </w:r>
            <w:r w:rsidRPr="00D05E74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D05E74">
              <w:rPr>
                <w:color w:val="000000"/>
                <w:sz w:val="24"/>
                <w:szCs w:val="24"/>
                <w:lang w:bidi="ru-RU"/>
              </w:rPr>
              <w:t>= V методом Крамера.</w:t>
            </w:r>
          </w:p>
          <w:p w14:paraId="176CDDA2" w14:textId="77777777" w:rsidR="00FD6014" w:rsidRPr="00D05E74" w:rsidRDefault="00FD6014" w:rsidP="005873AE">
            <w:pPr>
              <w:pStyle w:val="33"/>
              <w:numPr>
                <w:ilvl w:val="0"/>
                <w:numId w:val="10"/>
              </w:numPr>
              <w:shd w:val="clear" w:color="auto" w:fill="auto"/>
              <w:ind w:left="880"/>
              <w:rPr>
                <w:sz w:val="24"/>
                <w:szCs w:val="24"/>
              </w:rPr>
            </w:pP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 Решить систему уравнений </w:t>
            </w:r>
            <w:r w:rsidRPr="00D05E74">
              <w:rPr>
                <w:color w:val="000000"/>
                <w:sz w:val="24"/>
                <w:szCs w:val="24"/>
                <w:lang w:val="en-US" w:eastAsia="en-US" w:bidi="en-US"/>
              </w:rPr>
              <w:t>Cx</w:t>
            </w:r>
            <w:r w:rsidRPr="00D05E74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= </w:t>
            </w:r>
            <w:r w:rsidRPr="00D05E74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D05E74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D05E74">
              <w:rPr>
                <w:color w:val="000000"/>
                <w:sz w:val="24"/>
                <w:szCs w:val="24"/>
                <w:lang w:bidi="ru-RU"/>
              </w:rPr>
              <w:t>методом Гаусса.</w:t>
            </w:r>
          </w:p>
          <w:p w14:paraId="467F4C78" w14:textId="77777777" w:rsidR="00FD6014" w:rsidRPr="00D05E74" w:rsidRDefault="00FD6014" w:rsidP="005873AE">
            <w:pPr>
              <w:pStyle w:val="33"/>
              <w:numPr>
                <w:ilvl w:val="0"/>
                <w:numId w:val="10"/>
              </w:numPr>
              <w:shd w:val="clear" w:color="auto" w:fill="auto"/>
              <w:ind w:left="880"/>
              <w:rPr>
                <w:sz w:val="24"/>
                <w:szCs w:val="24"/>
              </w:rPr>
            </w:pP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 Найти характеристический полином матрицы </w:t>
            </w:r>
            <w:r w:rsidRPr="00D05E74">
              <w:rPr>
                <w:color w:val="000000"/>
                <w:sz w:val="24"/>
                <w:szCs w:val="24"/>
                <w:lang w:val="en-US" w:eastAsia="en-US" w:bidi="en-US"/>
              </w:rPr>
              <w:t>A</w:t>
            </w:r>
            <w:r w:rsidRPr="00D05E74">
              <w:rPr>
                <w:color w:val="000000"/>
                <w:sz w:val="24"/>
                <w:szCs w:val="24"/>
                <w:lang w:eastAsia="en-US" w:bidi="en-US"/>
              </w:rPr>
              <w:t>.</w:t>
            </w:r>
          </w:p>
          <w:p w14:paraId="1CA56F6A" w14:textId="77777777" w:rsidR="00FD6014" w:rsidRPr="00D05E74" w:rsidRDefault="00FD6014" w:rsidP="005873AE">
            <w:pPr>
              <w:pStyle w:val="33"/>
              <w:numPr>
                <w:ilvl w:val="0"/>
                <w:numId w:val="10"/>
              </w:numPr>
              <w:shd w:val="clear" w:color="auto" w:fill="auto"/>
              <w:ind w:left="880" w:right="200"/>
              <w:rPr>
                <w:sz w:val="24"/>
                <w:szCs w:val="24"/>
              </w:rPr>
            </w:pPr>
            <w:r w:rsidRPr="00D05E74">
              <w:rPr>
                <w:color w:val="000000"/>
                <w:sz w:val="24"/>
                <w:szCs w:val="24"/>
                <w:lang w:bidi="ru-RU"/>
              </w:rPr>
              <w:t xml:space="preserve"> Вычислить собственные значения и собственные векторы матрицы </w:t>
            </w:r>
            <w:r w:rsidRPr="00D05E74">
              <w:rPr>
                <w:rStyle w:val="0pt"/>
                <w:sz w:val="24"/>
                <w:szCs w:val="24"/>
              </w:rPr>
              <w:t>D</w:t>
            </w:r>
            <w:r w:rsidRPr="00D05E74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D05E74">
              <w:rPr>
                <w:color w:val="000000"/>
                <w:sz w:val="24"/>
                <w:szCs w:val="24"/>
                <w:lang w:bidi="ru-RU"/>
              </w:rPr>
              <w:t>и записать эту матрицу в базисе из собственных векторов.</w:t>
            </w:r>
          </w:p>
          <w:p w14:paraId="60C91C89" w14:textId="77777777" w:rsidR="00FD6014" w:rsidRPr="00D05E74" w:rsidRDefault="00FD6014" w:rsidP="00D05E74">
            <w:pPr>
              <w:pStyle w:val="33"/>
              <w:shd w:val="clear" w:color="auto" w:fill="auto"/>
              <w:ind w:left="460" w:hanging="240"/>
              <w:rPr>
                <w:rStyle w:val="aff1"/>
                <w:sz w:val="24"/>
                <w:szCs w:val="24"/>
              </w:rPr>
            </w:pPr>
          </w:p>
        </w:tc>
        <w:tc>
          <w:tcPr>
            <w:tcW w:w="2673" w:type="dxa"/>
          </w:tcPr>
          <w:p w14:paraId="1E5891E2" w14:textId="2B646FD2" w:rsidR="00FD6014" w:rsidRPr="002F3608" w:rsidRDefault="00FD6014" w:rsidP="00A046DE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Зачёт выставляется после представления печатного отчёта, включающего распечатку компьютерного сеанса с верным решением индивидуального задания</w:t>
            </w:r>
          </w:p>
        </w:tc>
      </w:tr>
      <w:tr w:rsidR="00FD6014" w14:paraId="4EAF1E4E" w14:textId="77777777" w:rsidTr="00FD6014">
        <w:tc>
          <w:tcPr>
            <w:tcW w:w="2430" w:type="dxa"/>
          </w:tcPr>
          <w:p w14:paraId="562DCF6D" w14:textId="3377A8B1" w:rsidR="00FD6014" w:rsidRPr="00FD6014" w:rsidRDefault="00FD6014" w:rsidP="00A046DE">
            <w:pPr>
              <w:ind w:firstLine="142"/>
              <w:jc w:val="both"/>
            </w:pPr>
            <w:r w:rsidRPr="00FD6014">
              <w:t xml:space="preserve">Защита контрольного домашнего задания №2 </w:t>
            </w:r>
          </w:p>
          <w:p w14:paraId="3611D925" w14:textId="7899D9DC" w:rsidR="00FD6014" w:rsidRPr="007576E8" w:rsidRDefault="00FD6014" w:rsidP="00A046DE">
            <w:pPr>
              <w:jc w:val="both"/>
              <w:rPr>
                <w:iCs/>
                <w:highlight w:val="green"/>
                <w:lang w:eastAsia="en-US"/>
              </w:rPr>
            </w:pPr>
          </w:p>
        </w:tc>
        <w:tc>
          <w:tcPr>
            <w:tcW w:w="4468" w:type="dxa"/>
          </w:tcPr>
          <w:p w14:paraId="70B0BBF4" w14:textId="77777777" w:rsidR="00FD6014" w:rsidRDefault="00FD6014" w:rsidP="00D05E74">
            <w:pPr>
              <w:jc w:val="both"/>
            </w:pPr>
            <w:r>
              <w:t>1.Понятие производной, ее геометрический смысл.</w:t>
            </w:r>
          </w:p>
          <w:p w14:paraId="47277581" w14:textId="77777777" w:rsidR="00FD6014" w:rsidRPr="00B31055" w:rsidRDefault="00FD6014" w:rsidP="00D05E74">
            <w:pPr>
              <w:jc w:val="both"/>
              <w:rPr>
                <w:sz w:val="23"/>
              </w:rPr>
            </w:pPr>
            <w:r w:rsidRPr="00B31055">
              <w:rPr>
                <w:sz w:val="23"/>
              </w:rPr>
              <w:t>2. Условия возрастания функции на промежутке.</w:t>
            </w:r>
          </w:p>
          <w:p w14:paraId="4FD3A510" w14:textId="77777777" w:rsidR="00FD6014" w:rsidRDefault="00FD6014" w:rsidP="00D05E74">
            <w:pPr>
              <w:jc w:val="both"/>
              <w:rPr>
                <w:sz w:val="23"/>
              </w:rPr>
            </w:pPr>
            <w:r>
              <w:rPr>
                <w:sz w:val="23"/>
              </w:rPr>
              <w:t>3</w:t>
            </w:r>
            <w:r w:rsidRPr="00B31055">
              <w:rPr>
                <w:sz w:val="23"/>
              </w:rPr>
              <w:t xml:space="preserve">. Условия </w:t>
            </w:r>
            <w:r>
              <w:rPr>
                <w:sz w:val="23"/>
              </w:rPr>
              <w:t xml:space="preserve">убывания </w:t>
            </w:r>
            <w:r w:rsidRPr="00B31055">
              <w:rPr>
                <w:sz w:val="23"/>
              </w:rPr>
              <w:t>функции на промежутке.</w:t>
            </w:r>
          </w:p>
          <w:p w14:paraId="0570306E" w14:textId="77777777" w:rsidR="00FD6014" w:rsidRDefault="00FD6014" w:rsidP="00D05E74">
            <w:pPr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4. Точки экстремума. </w:t>
            </w:r>
            <w:r w:rsidRPr="008C5EB8">
              <w:t>Необходимое условие</w:t>
            </w:r>
            <w:r w:rsidRPr="00C5770A">
              <w:rPr>
                <w:sz w:val="20"/>
              </w:rPr>
              <w:t xml:space="preserve"> </w:t>
            </w:r>
            <w:r>
              <w:rPr>
                <w:sz w:val="23"/>
              </w:rPr>
              <w:t>экстремума.</w:t>
            </w:r>
          </w:p>
          <w:p w14:paraId="3BFEA8BA" w14:textId="77777777" w:rsidR="00FD6014" w:rsidRDefault="00FD6014" w:rsidP="00D05E74">
            <w:pPr>
              <w:jc w:val="both"/>
              <w:rPr>
                <w:sz w:val="23"/>
              </w:rPr>
            </w:pPr>
            <w:r>
              <w:rPr>
                <w:sz w:val="23"/>
              </w:rPr>
              <w:t>5. Достаточные условия локального максимуму и минимума функции (изменение знака первой производной).</w:t>
            </w:r>
          </w:p>
          <w:p w14:paraId="339BCD53" w14:textId="3F3DAB9D" w:rsidR="00FD6014" w:rsidRPr="00D05E74" w:rsidRDefault="00FD6014" w:rsidP="00D05E74">
            <w:pPr>
              <w:jc w:val="both"/>
              <w:rPr>
                <w:sz w:val="23"/>
              </w:rPr>
            </w:pPr>
            <w:r>
              <w:rPr>
                <w:sz w:val="23"/>
              </w:rPr>
              <w:t>6. Наибольшее и наименьшее значение функции, непрерывной на отрезке. Предельные значения в разрывах и на бесконечности.</w:t>
            </w:r>
          </w:p>
          <w:p w14:paraId="7B20B640" w14:textId="77777777" w:rsidR="00FD6014" w:rsidRDefault="00FD6014" w:rsidP="00D05E74">
            <w:pPr>
              <w:jc w:val="both"/>
              <w:rPr>
                <w:sz w:val="23"/>
              </w:rPr>
            </w:pPr>
            <w:r>
              <w:rPr>
                <w:sz w:val="23"/>
              </w:rPr>
              <w:t>7.Выпуклость и вогнутость графика функции. Достаточные условия выпуклости и вогнутости.</w:t>
            </w:r>
          </w:p>
          <w:p w14:paraId="30FCB1EF" w14:textId="77777777" w:rsidR="00FD6014" w:rsidRDefault="00FD6014" w:rsidP="00D05E74">
            <w:pPr>
              <w:jc w:val="both"/>
              <w:rPr>
                <w:sz w:val="23"/>
              </w:rPr>
            </w:pPr>
            <w:r>
              <w:rPr>
                <w:sz w:val="23"/>
              </w:rPr>
              <w:t>8. Точки перегиба графика функции. Необходимое условие перегиба. Достаточные условия перегиба.</w:t>
            </w:r>
          </w:p>
          <w:p w14:paraId="6942DAE3" w14:textId="77777777" w:rsidR="00FD6014" w:rsidRDefault="00FD6014" w:rsidP="00D05E74">
            <w:pPr>
              <w:jc w:val="both"/>
              <w:rPr>
                <w:sz w:val="23"/>
              </w:rPr>
            </w:pPr>
            <w:r>
              <w:rPr>
                <w:sz w:val="23"/>
              </w:rPr>
              <w:t>9. Исследование функций на экстремум с помощью высших производных.</w:t>
            </w:r>
          </w:p>
          <w:p w14:paraId="2B578E31" w14:textId="44D43817" w:rsidR="00FD6014" w:rsidRDefault="00FD6014" w:rsidP="00D05E74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sz w:val="23"/>
              </w:rPr>
              <w:t>10. Асимптоты графика функции</w:t>
            </w:r>
          </w:p>
        </w:tc>
        <w:tc>
          <w:tcPr>
            <w:tcW w:w="2673" w:type="dxa"/>
          </w:tcPr>
          <w:p w14:paraId="58F6A53F" w14:textId="77777777" w:rsidR="00FD6014" w:rsidRPr="00DF6EE7" w:rsidRDefault="00FD6014" w:rsidP="00F854F2">
            <w:pPr>
              <w:ind w:firstLine="142"/>
              <w:jc w:val="both"/>
              <w:rPr>
                <w:iCs/>
              </w:rPr>
            </w:pPr>
            <w:r w:rsidRPr="002F3608">
              <w:rPr>
                <w:iCs/>
              </w:rPr>
              <w:lastRenderedPageBreak/>
              <w:t>Защита отчета</w:t>
            </w:r>
            <w:r>
              <w:rPr>
                <w:iCs/>
                <w:color w:val="FF0000"/>
              </w:rPr>
              <w:t xml:space="preserve"> </w:t>
            </w:r>
            <w:r w:rsidRPr="00DF6EE7">
              <w:rPr>
                <w:iCs/>
              </w:rPr>
              <w:t xml:space="preserve">по </w:t>
            </w:r>
            <w:r>
              <w:rPr>
                <w:iCs/>
              </w:rPr>
              <w:t xml:space="preserve">контрольному домашнему заданию </w:t>
            </w:r>
            <w:r w:rsidRPr="00DF6EE7">
              <w:rPr>
                <w:iCs/>
              </w:rPr>
              <w:t>принимается при выполнении следующих условий:</w:t>
            </w:r>
          </w:p>
          <w:p w14:paraId="092E4B9D" w14:textId="77777777" w:rsidR="00FD6014" w:rsidRPr="00DF6EE7" w:rsidRDefault="00FD6014" w:rsidP="00F854F2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 xml:space="preserve">- отчет соответствует </w:t>
            </w:r>
            <w:r w:rsidRPr="00DF6EE7">
              <w:rPr>
                <w:iCs/>
              </w:rPr>
              <w:lastRenderedPageBreak/>
              <w:t>требованиям, изложенным в Пособии по выполнению</w:t>
            </w:r>
            <w:r>
              <w:rPr>
                <w:iCs/>
              </w:rPr>
              <w:t xml:space="preserve"> контрольных домашних заданий</w:t>
            </w:r>
            <w:r w:rsidRPr="00DF6EE7">
              <w:rPr>
                <w:iCs/>
              </w:rPr>
              <w:t>;</w:t>
            </w:r>
          </w:p>
          <w:p w14:paraId="501784D3" w14:textId="77777777" w:rsidR="00FD6014" w:rsidRPr="00DF6EE7" w:rsidRDefault="00FD6014" w:rsidP="00F854F2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 xml:space="preserve">- отчет выполнен аккуратно и без ошибок в </w:t>
            </w:r>
            <w:r>
              <w:rPr>
                <w:iCs/>
              </w:rPr>
              <w:t>решении задач;</w:t>
            </w:r>
          </w:p>
          <w:p w14:paraId="314F74BC" w14:textId="77777777" w:rsidR="00FD6014" w:rsidRPr="00DF6EE7" w:rsidRDefault="00FD6014" w:rsidP="00F854F2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iCs/>
              </w:rPr>
              <w:t xml:space="preserve">- </w:t>
            </w:r>
            <w:r w:rsidRPr="00DF6EE7">
              <w:rPr>
                <w:rStyle w:val="FontStyle17"/>
                <w:b w:val="0"/>
              </w:rPr>
              <w:t xml:space="preserve">даны исчерпывающие ответы на </w:t>
            </w:r>
            <w:r w:rsidRPr="00DF6EE7">
              <w:rPr>
                <w:iCs/>
              </w:rPr>
              <w:t>контрольные</w:t>
            </w:r>
            <w:r w:rsidRPr="00DF6EE7">
              <w:rPr>
                <w:rStyle w:val="FontStyle17"/>
                <w:b w:val="0"/>
              </w:rPr>
              <w:t xml:space="preserve"> вопросы; </w:t>
            </w:r>
          </w:p>
          <w:p w14:paraId="503E2138" w14:textId="77777777" w:rsidR="00FD6014" w:rsidRPr="00DF6EE7" w:rsidRDefault="00FD6014" w:rsidP="00F854F2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показано овладение основной и дополнительной литературой;</w:t>
            </w:r>
          </w:p>
          <w:p w14:paraId="7A8D41C6" w14:textId="77777777" w:rsidR="00FD6014" w:rsidRDefault="00FD6014" w:rsidP="00F854F2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ответы отличаются четкостью и в логической последовательности.</w:t>
            </w:r>
          </w:p>
          <w:p w14:paraId="1821405E" w14:textId="77777777" w:rsidR="00FD6014" w:rsidRDefault="00FD6014" w:rsidP="00A046DE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FD6014" w14:paraId="12D56DCD" w14:textId="77777777" w:rsidTr="00FD6014">
        <w:tc>
          <w:tcPr>
            <w:tcW w:w="2430" w:type="dxa"/>
          </w:tcPr>
          <w:p w14:paraId="19D5CC73" w14:textId="408B9FBE" w:rsidR="00FD6014" w:rsidRPr="00FD6014" w:rsidRDefault="00FD6014" w:rsidP="00FD6014">
            <w:pPr>
              <w:ind w:firstLine="142"/>
              <w:jc w:val="both"/>
            </w:pPr>
            <w:r>
              <w:lastRenderedPageBreak/>
              <w:t>Контрольная работа № 2</w:t>
            </w:r>
            <w:r w:rsidRPr="00F25348">
              <w:t>.</w:t>
            </w:r>
          </w:p>
        </w:tc>
        <w:tc>
          <w:tcPr>
            <w:tcW w:w="4468" w:type="dxa"/>
          </w:tcPr>
          <w:p w14:paraId="20E1FB23" w14:textId="780D4B14" w:rsidR="00FD6014" w:rsidRDefault="00352174" w:rsidP="00352174">
            <w:pPr>
              <w:pStyle w:val="33"/>
              <w:numPr>
                <w:ilvl w:val="0"/>
                <w:numId w:val="19"/>
              </w:numPr>
              <w:shd w:val="clear" w:color="auto" w:fill="auto"/>
              <w:ind w:right="200" w:firstLine="0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Неопределенный интеграл </w:t>
            </w:r>
          </w:p>
          <w:p w14:paraId="23ED57BE" w14:textId="51EF446F" w:rsidR="00352174" w:rsidRDefault="00352174" w:rsidP="00352174">
            <w:pPr>
              <w:pStyle w:val="33"/>
              <w:numPr>
                <w:ilvl w:val="0"/>
                <w:numId w:val="19"/>
              </w:numPr>
              <w:shd w:val="clear" w:color="auto" w:fill="auto"/>
              <w:ind w:right="200" w:firstLine="0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Приложения интегралов</w:t>
            </w:r>
          </w:p>
          <w:p w14:paraId="6B11E2F8" w14:textId="77777777" w:rsidR="00352174" w:rsidRDefault="00352174" w:rsidP="00352174">
            <w:pPr>
              <w:pStyle w:val="33"/>
              <w:numPr>
                <w:ilvl w:val="0"/>
                <w:numId w:val="19"/>
              </w:numPr>
              <w:shd w:val="clear" w:color="auto" w:fill="auto"/>
              <w:ind w:right="200" w:firstLine="0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Экстремум функции двух переменных</w:t>
            </w:r>
          </w:p>
          <w:p w14:paraId="20F12AE5" w14:textId="494BD6A6" w:rsidR="00352174" w:rsidRPr="00352174" w:rsidRDefault="00352174" w:rsidP="00352174">
            <w:pPr>
              <w:pStyle w:val="33"/>
              <w:numPr>
                <w:ilvl w:val="0"/>
                <w:numId w:val="19"/>
              </w:numPr>
              <w:shd w:val="clear" w:color="auto" w:fill="auto"/>
              <w:ind w:right="200" w:firstLine="0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Дифференциальное уравнение 2-го порядка</w:t>
            </w:r>
          </w:p>
          <w:p w14:paraId="1EE3CAF2" w14:textId="45816E63" w:rsidR="00352174" w:rsidRPr="00352174" w:rsidRDefault="00352174" w:rsidP="00352174">
            <w:pPr>
              <w:pStyle w:val="33"/>
              <w:numPr>
                <w:ilvl w:val="0"/>
                <w:numId w:val="19"/>
              </w:numPr>
              <w:shd w:val="clear" w:color="auto" w:fill="auto"/>
              <w:ind w:right="200" w:firstLine="0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Линейное дифференциальное уравнение 2-го порядка</w:t>
            </w:r>
          </w:p>
          <w:p w14:paraId="3A1122A2" w14:textId="77777777" w:rsidR="00FD6014" w:rsidRPr="00412CD9" w:rsidRDefault="00FD6014" w:rsidP="00FD6014">
            <w:pPr>
              <w:pStyle w:val="33"/>
              <w:shd w:val="clear" w:color="auto" w:fill="auto"/>
              <w:ind w:right="200" w:firstLine="0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</w:tcPr>
          <w:p w14:paraId="6852F436" w14:textId="77777777" w:rsidR="00352174" w:rsidRDefault="00352174" w:rsidP="00352174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5 – решены все задачи.</w:t>
            </w:r>
          </w:p>
          <w:p w14:paraId="516FB779" w14:textId="77777777" w:rsidR="00352174" w:rsidRDefault="00352174" w:rsidP="00352174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4 – решены четыре задач.</w:t>
            </w:r>
          </w:p>
          <w:p w14:paraId="45DE8076" w14:textId="77777777" w:rsidR="00352174" w:rsidRDefault="00352174" w:rsidP="00352174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3 – решены три задачи.</w:t>
            </w:r>
          </w:p>
          <w:p w14:paraId="3E6A65F0" w14:textId="03F3111A" w:rsidR="00FD6014" w:rsidRDefault="00352174" w:rsidP="00352174">
            <w:pPr>
              <w:jc w:val="both"/>
              <w:rPr>
                <w:iCs/>
              </w:rPr>
            </w:pPr>
            <w:r>
              <w:rPr>
                <w:iCs/>
              </w:rPr>
              <w:t>Оценка 2 – решено менее трех задач</w:t>
            </w:r>
          </w:p>
        </w:tc>
      </w:tr>
      <w:tr w:rsidR="00FD6014" w14:paraId="13750019" w14:textId="77777777" w:rsidTr="00FD6014">
        <w:tc>
          <w:tcPr>
            <w:tcW w:w="2430" w:type="dxa"/>
          </w:tcPr>
          <w:p w14:paraId="23C34923" w14:textId="43947847" w:rsidR="00FD6014" w:rsidRPr="00FD6014" w:rsidRDefault="00FD6014" w:rsidP="00FD6014">
            <w:pPr>
              <w:jc w:val="both"/>
            </w:pPr>
            <w:r w:rsidRPr="00FD6014">
              <w:t>Защита лабораторной работы № 2</w:t>
            </w:r>
          </w:p>
          <w:p w14:paraId="1C43E3B1" w14:textId="1B3265BF" w:rsidR="00FD6014" w:rsidRPr="007576E8" w:rsidRDefault="00FD6014" w:rsidP="00D05E74">
            <w:pPr>
              <w:ind w:firstLine="142"/>
              <w:jc w:val="both"/>
              <w:rPr>
                <w:b/>
                <w:iCs/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4468" w:type="dxa"/>
          </w:tcPr>
          <w:p w14:paraId="2393A634" w14:textId="2E75D23A" w:rsidR="00FD6014" w:rsidRDefault="00FD6014" w:rsidP="005873AE">
            <w:pPr>
              <w:pStyle w:val="33"/>
              <w:numPr>
                <w:ilvl w:val="0"/>
                <w:numId w:val="11"/>
              </w:numPr>
              <w:shd w:val="clear" w:color="auto" w:fill="auto"/>
              <w:ind w:right="200" w:firstLine="0"/>
              <w:rPr>
                <w:iCs/>
                <w:sz w:val="24"/>
                <w:szCs w:val="24"/>
                <w:lang w:eastAsia="en-US"/>
              </w:rPr>
            </w:pPr>
            <w:r w:rsidRPr="00412CD9">
              <w:rPr>
                <w:iCs/>
                <w:sz w:val="24"/>
                <w:szCs w:val="24"/>
                <w:lang w:eastAsia="en-US"/>
              </w:rPr>
              <w:t>Построение графиков функций заданных явными уравнениями в де</w:t>
            </w:r>
            <w:r>
              <w:rPr>
                <w:iCs/>
                <w:sz w:val="24"/>
                <w:szCs w:val="24"/>
                <w:lang w:eastAsia="en-US"/>
              </w:rPr>
              <w:t>картовой и полярной системах координат.  И параметрических кривых</w:t>
            </w:r>
          </w:p>
          <w:p w14:paraId="52887C17" w14:textId="77777777" w:rsidR="00FD6014" w:rsidRDefault="00FD6014" w:rsidP="005873AE">
            <w:pPr>
              <w:pStyle w:val="33"/>
              <w:numPr>
                <w:ilvl w:val="0"/>
                <w:numId w:val="11"/>
              </w:numPr>
              <w:shd w:val="clear" w:color="auto" w:fill="auto"/>
              <w:ind w:right="200" w:firstLine="0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Численное решение уравнений </w:t>
            </w:r>
          </w:p>
          <w:p w14:paraId="7979804E" w14:textId="7E4910CF" w:rsidR="00FD6014" w:rsidRPr="00412CD9" w:rsidRDefault="00FD6014" w:rsidP="005873AE">
            <w:pPr>
              <w:pStyle w:val="33"/>
              <w:numPr>
                <w:ilvl w:val="0"/>
                <w:numId w:val="11"/>
              </w:numPr>
              <w:shd w:val="clear" w:color="auto" w:fill="auto"/>
              <w:ind w:right="200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Анимация кривых, зависящих от параметра</w:t>
            </w:r>
          </w:p>
        </w:tc>
        <w:tc>
          <w:tcPr>
            <w:tcW w:w="2673" w:type="dxa"/>
          </w:tcPr>
          <w:p w14:paraId="337B122C" w14:textId="7D1E2510" w:rsidR="00FD6014" w:rsidRDefault="00FD6014" w:rsidP="00A046DE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iCs/>
              </w:rPr>
              <w:t>Зачёт выставляется после представления печатного отчёта, включающего распечатку компьютерного сеанса с верным решением индивидуального задания</w:t>
            </w:r>
          </w:p>
        </w:tc>
      </w:tr>
      <w:tr w:rsidR="00FD6014" w14:paraId="4F77DE75" w14:textId="77777777" w:rsidTr="00FD6014">
        <w:tc>
          <w:tcPr>
            <w:tcW w:w="2430" w:type="dxa"/>
          </w:tcPr>
          <w:p w14:paraId="0A9177F5" w14:textId="184B38E0" w:rsidR="00FD6014" w:rsidRPr="007576E8" w:rsidRDefault="00FD6014" w:rsidP="00F854F2">
            <w:pPr>
              <w:ind w:firstLine="142"/>
              <w:jc w:val="both"/>
              <w:rPr>
                <w:highlight w:val="green"/>
              </w:rPr>
            </w:pPr>
            <w:r w:rsidRPr="00FD6014">
              <w:t>Защита КДЗ №3</w:t>
            </w:r>
            <w:r w:rsidRPr="007576E8">
              <w:rPr>
                <w:highlight w:val="green"/>
              </w:rPr>
              <w:t xml:space="preserve"> </w:t>
            </w:r>
          </w:p>
          <w:p w14:paraId="09B3A050" w14:textId="7776165E" w:rsidR="00FD6014" w:rsidRPr="007576E8" w:rsidRDefault="00FD6014" w:rsidP="00F854F2">
            <w:pPr>
              <w:ind w:firstLine="142"/>
              <w:jc w:val="both"/>
              <w:rPr>
                <w:iCs/>
                <w:highlight w:val="green"/>
              </w:rPr>
            </w:pPr>
          </w:p>
        </w:tc>
        <w:tc>
          <w:tcPr>
            <w:tcW w:w="4468" w:type="dxa"/>
          </w:tcPr>
          <w:p w14:paraId="68E587B3" w14:textId="7D8A0338" w:rsidR="00FD6014" w:rsidRDefault="00FD6014" w:rsidP="00FD6014">
            <w:pPr>
              <w:pStyle w:val="af1"/>
              <w:numPr>
                <w:ilvl w:val="0"/>
                <w:numId w:val="18"/>
              </w:numPr>
              <w:ind w:left="0"/>
              <w:jc w:val="both"/>
            </w:pPr>
            <w:r w:rsidRPr="007323A1">
              <w:rPr>
                <w:sz w:val="23"/>
              </w:rPr>
              <w:t xml:space="preserve">5 текстовых </w:t>
            </w:r>
            <w:r>
              <w:t xml:space="preserve">заданий на дискретные вероятности </w:t>
            </w:r>
          </w:p>
          <w:p w14:paraId="32AA71CE" w14:textId="77777777" w:rsidR="00FD6014" w:rsidRDefault="00FD6014" w:rsidP="00FD6014">
            <w:pPr>
              <w:pStyle w:val="af1"/>
              <w:numPr>
                <w:ilvl w:val="0"/>
                <w:numId w:val="18"/>
              </w:numPr>
              <w:ind w:left="0"/>
              <w:jc w:val="both"/>
            </w:pPr>
            <w:r>
              <w:t>5 заданий на основные распределения случайных величин и определение их характеристик</w:t>
            </w:r>
          </w:p>
          <w:p w14:paraId="5A371EA9" w14:textId="7221B3CF" w:rsidR="00FD6014" w:rsidRPr="007323A1" w:rsidRDefault="00FD6014" w:rsidP="00FD6014">
            <w:pPr>
              <w:pStyle w:val="af1"/>
              <w:numPr>
                <w:ilvl w:val="0"/>
                <w:numId w:val="18"/>
              </w:numPr>
              <w:ind w:left="0"/>
              <w:jc w:val="both"/>
              <w:rPr>
                <w:sz w:val="23"/>
              </w:rPr>
            </w:pPr>
            <w:r>
              <w:t>Задача на определение вероятности попадания в заданный интервал</w:t>
            </w:r>
          </w:p>
        </w:tc>
        <w:tc>
          <w:tcPr>
            <w:tcW w:w="2673" w:type="dxa"/>
          </w:tcPr>
          <w:p w14:paraId="0FA02359" w14:textId="77777777" w:rsidR="00FD6014" w:rsidRPr="00F854F2" w:rsidRDefault="00FD6014" w:rsidP="00F854F2">
            <w:pPr>
              <w:ind w:firstLine="142"/>
              <w:jc w:val="both"/>
              <w:rPr>
                <w:iCs/>
              </w:rPr>
            </w:pPr>
            <w:r w:rsidRPr="00F854F2">
              <w:rPr>
                <w:iCs/>
              </w:rPr>
              <w:t>Защита отчета</w:t>
            </w:r>
            <w:r w:rsidRPr="00F854F2">
              <w:rPr>
                <w:iCs/>
                <w:color w:val="FF0000"/>
              </w:rPr>
              <w:t xml:space="preserve"> </w:t>
            </w:r>
            <w:r w:rsidRPr="00F854F2">
              <w:rPr>
                <w:iCs/>
              </w:rPr>
              <w:t>по контрольному домашнему заданию принимается при выполнении следующих условий:</w:t>
            </w:r>
          </w:p>
          <w:p w14:paraId="0D78BAAB" w14:textId="77777777" w:rsidR="00FD6014" w:rsidRPr="00F854F2" w:rsidRDefault="00FD6014" w:rsidP="00F854F2">
            <w:pPr>
              <w:ind w:firstLine="142"/>
              <w:jc w:val="both"/>
              <w:rPr>
                <w:iCs/>
              </w:rPr>
            </w:pPr>
            <w:r w:rsidRPr="00F854F2">
              <w:rPr>
                <w:iCs/>
              </w:rPr>
              <w:t>- отчет соответствует требованиям, изложенным в Пособии по выполнению контрольных домашних заданий;</w:t>
            </w:r>
          </w:p>
          <w:p w14:paraId="6B9DE179" w14:textId="77777777" w:rsidR="00FD6014" w:rsidRPr="00F854F2" w:rsidRDefault="00FD6014" w:rsidP="00F854F2">
            <w:pPr>
              <w:ind w:firstLine="142"/>
              <w:jc w:val="both"/>
              <w:rPr>
                <w:iCs/>
              </w:rPr>
            </w:pPr>
            <w:r w:rsidRPr="00F854F2">
              <w:rPr>
                <w:iCs/>
              </w:rPr>
              <w:t>- отчет выполнен аккуратно и без ошибок в решении задач;</w:t>
            </w:r>
          </w:p>
          <w:p w14:paraId="22DFD75E" w14:textId="77777777" w:rsidR="00FD6014" w:rsidRPr="00F854F2" w:rsidRDefault="00FD6014" w:rsidP="00F854F2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F854F2">
              <w:rPr>
                <w:iCs/>
              </w:rPr>
              <w:t xml:space="preserve">- </w:t>
            </w:r>
            <w:r w:rsidRPr="00F854F2">
              <w:rPr>
                <w:rStyle w:val="FontStyle17"/>
                <w:b w:val="0"/>
              </w:rPr>
              <w:t xml:space="preserve">даны исчерпывающие ответы на </w:t>
            </w:r>
            <w:r w:rsidRPr="00F854F2">
              <w:rPr>
                <w:iCs/>
              </w:rPr>
              <w:t>контрольные</w:t>
            </w:r>
            <w:r w:rsidRPr="00F854F2">
              <w:rPr>
                <w:rStyle w:val="FontStyle17"/>
                <w:b w:val="0"/>
              </w:rPr>
              <w:t xml:space="preserve"> вопросы; </w:t>
            </w:r>
          </w:p>
          <w:p w14:paraId="00560718" w14:textId="77777777" w:rsidR="00FD6014" w:rsidRPr="00F854F2" w:rsidRDefault="00FD6014" w:rsidP="00F854F2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F854F2">
              <w:rPr>
                <w:rStyle w:val="FontStyle17"/>
                <w:b w:val="0"/>
              </w:rPr>
              <w:t xml:space="preserve">- показано овладение </w:t>
            </w:r>
            <w:r w:rsidRPr="00F854F2">
              <w:rPr>
                <w:rStyle w:val="FontStyle17"/>
                <w:b w:val="0"/>
              </w:rPr>
              <w:lastRenderedPageBreak/>
              <w:t>основной и дополнительной литературой;</w:t>
            </w:r>
          </w:p>
          <w:p w14:paraId="5CF57434" w14:textId="1DA2650D" w:rsidR="00FD6014" w:rsidRDefault="00FD6014" w:rsidP="00FD6014">
            <w:pPr>
              <w:pStyle w:val="Style12"/>
              <w:widowControl/>
              <w:ind w:firstLine="142"/>
              <w:jc w:val="both"/>
              <w:rPr>
                <w:iCs/>
              </w:rPr>
            </w:pPr>
            <w:r w:rsidRPr="00F854F2">
              <w:rPr>
                <w:rStyle w:val="FontStyle17"/>
                <w:b w:val="0"/>
              </w:rPr>
              <w:t>- ответы отличаются четкостью и в логической последовательности.</w:t>
            </w:r>
          </w:p>
        </w:tc>
      </w:tr>
    </w:tbl>
    <w:p w14:paraId="449E1A1A" w14:textId="4FDCCC6B" w:rsidR="00F32AC7" w:rsidRDefault="00F32AC7" w:rsidP="002F50D6">
      <w:pPr>
        <w:ind w:firstLine="709"/>
        <w:jc w:val="both"/>
        <w:rPr>
          <w:b/>
          <w:iCs/>
          <w:sz w:val="28"/>
          <w:szCs w:val="28"/>
          <w:lang w:eastAsia="en-US"/>
        </w:rPr>
      </w:pPr>
    </w:p>
    <w:p w14:paraId="72E97FD9" w14:textId="77777777" w:rsidR="00356DAF" w:rsidRPr="003437EC" w:rsidRDefault="00356DAF" w:rsidP="003437EC">
      <w:pPr>
        <w:tabs>
          <w:tab w:val="left" w:pos="708"/>
        </w:tabs>
        <w:rPr>
          <w:spacing w:val="-12"/>
          <w:sz w:val="25"/>
          <w:lang w:eastAsia="ru-RU"/>
        </w:rPr>
      </w:pPr>
    </w:p>
    <w:p w14:paraId="18EBD8EA" w14:textId="5C477CC6" w:rsidR="00A707D2" w:rsidRPr="004C5F28" w:rsidRDefault="0020773F" w:rsidP="004C5F28">
      <w:pPr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Методические материалы</w:t>
      </w:r>
      <w:r w:rsidR="00A707D2" w:rsidRPr="00A707D2">
        <w:rPr>
          <w:b/>
          <w:bCs/>
          <w:sz w:val="28"/>
          <w:szCs w:val="28"/>
          <w:lang w:eastAsia="en-US"/>
        </w:rPr>
        <w:t xml:space="preserve">, определяющие процедуры оценивания знаний, умений, навыков и (или) опыта деятельности, характеризующих </w:t>
      </w:r>
      <w:r w:rsidR="004C5F28">
        <w:rPr>
          <w:b/>
          <w:bCs/>
          <w:sz w:val="28"/>
          <w:szCs w:val="28"/>
          <w:lang w:eastAsia="en-US"/>
        </w:rPr>
        <w:t>этапы формирования компетенций.</w:t>
      </w:r>
    </w:p>
    <w:p w14:paraId="2AED439B" w14:textId="25524216" w:rsidR="00A707D2" w:rsidRPr="00A707D2" w:rsidRDefault="00A707D2" w:rsidP="00A707D2">
      <w:pPr>
        <w:ind w:firstLine="709"/>
        <w:jc w:val="both"/>
        <w:rPr>
          <w:iCs/>
          <w:sz w:val="28"/>
          <w:szCs w:val="28"/>
          <w:lang w:eastAsia="en-US"/>
        </w:rPr>
      </w:pPr>
      <w:r w:rsidRPr="00A707D2">
        <w:rPr>
          <w:sz w:val="28"/>
          <w:szCs w:val="28"/>
          <w:lang w:eastAsia="ru-RU"/>
        </w:rPr>
        <w:t>Текущий контроль успеваемости студентов осуществляется в фо</w:t>
      </w:r>
      <w:r w:rsidR="004B65C0">
        <w:rPr>
          <w:sz w:val="28"/>
          <w:szCs w:val="28"/>
          <w:lang w:eastAsia="ru-RU"/>
        </w:rPr>
        <w:t>рме защиты отчета по выполненному</w:t>
      </w:r>
      <w:r w:rsidRPr="00A707D2">
        <w:rPr>
          <w:sz w:val="28"/>
          <w:szCs w:val="28"/>
          <w:lang w:eastAsia="ru-RU"/>
        </w:rPr>
        <w:t xml:space="preserve"> </w:t>
      </w:r>
      <w:r w:rsidR="004B65C0">
        <w:rPr>
          <w:sz w:val="28"/>
          <w:szCs w:val="28"/>
          <w:lang w:eastAsia="ru-RU"/>
        </w:rPr>
        <w:t>контрольному домашнему</w:t>
      </w:r>
      <w:r>
        <w:rPr>
          <w:sz w:val="28"/>
          <w:szCs w:val="28"/>
          <w:lang w:eastAsia="ru-RU"/>
        </w:rPr>
        <w:t xml:space="preserve"> </w:t>
      </w:r>
      <w:r w:rsidR="004B65C0">
        <w:rPr>
          <w:sz w:val="28"/>
          <w:szCs w:val="28"/>
          <w:lang w:eastAsia="ru-RU"/>
        </w:rPr>
        <w:t>заданию (КДЗ); в форме выборочной проверки текущих домашних заданий по материалу, прой</w:t>
      </w:r>
      <w:r w:rsidR="00D4396C">
        <w:rPr>
          <w:sz w:val="28"/>
          <w:szCs w:val="28"/>
          <w:lang w:eastAsia="ru-RU"/>
        </w:rPr>
        <w:t>денному на практическом занятии;</w:t>
      </w:r>
      <w:r w:rsidR="004B65C0">
        <w:rPr>
          <w:sz w:val="28"/>
          <w:szCs w:val="28"/>
          <w:lang w:eastAsia="ru-RU"/>
        </w:rPr>
        <w:t xml:space="preserve"> в форме контрольных</w:t>
      </w:r>
      <w:r w:rsidR="00D65D48">
        <w:rPr>
          <w:sz w:val="28"/>
          <w:szCs w:val="28"/>
          <w:lang w:eastAsia="ru-RU"/>
        </w:rPr>
        <w:t>, лабораторных</w:t>
      </w:r>
      <w:r w:rsidR="004B65C0">
        <w:rPr>
          <w:sz w:val="28"/>
          <w:szCs w:val="28"/>
          <w:lang w:eastAsia="ru-RU"/>
        </w:rPr>
        <w:t xml:space="preserve"> или самостоят</w:t>
      </w:r>
      <w:r w:rsidR="00D4396C">
        <w:rPr>
          <w:sz w:val="28"/>
          <w:szCs w:val="28"/>
          <w:lang w:eastAsia="ru-RU"/>
        </w:rPr>
        <w:t>ельных работ по отдельным темам; в форме ответа (решение задачи на доске или ответ на вопрос преподавателя) на практическом занятии</w:t>
      </w:r>
      <w:r w:rsidR="00DD286C">
        <w:rPr>
          <w:sz w:val="28"/>
          <w:szCs w:val="28"/>
          <w:lang w:eastAsia="ru-RU"/>
        </w:rPr>
        <w:t>.</w:t>
      </w:r>
      <w:r w:rsidRPr="00A707D2">
        <w:rPr>
          <w:sz w:val="28"/>
          <w:szCs w:val="28"/>
          <w:lang w:eastAsia="ru-RU"/>
        </w:rPr>
        <w:t xml:space="preserve"> </w:t>
      </w:r>
      <w:r w:rsidRPr="00A707D2">
        <w:rPr>
          <w:iCs/>
          <w:sz w:val="28"/>
          <w:szCs w:val="28"/>
          <w:lang w:eastAsia="en-US"/>
        </w:rPr>
        <w:t>Процедуры оценивания знаний, умений и навыков при текущем контроле успеваемости осуществляются последовательно по мере прохождения лекционного курса в соответствии с</w:t>
      </w:r>
      <w:r w:rsidRPr="00A707D2">
        <w:rPr>
          <w:iCs/>
          <w:sz w:val="28"/>
          <w:szCs w:val="28"/>
          <w:lang w:eastAsia="ru-RU"/>
        </w:rPr>
        <w:t xml:space="preserve"> матрицей соотнесения тем/разделов учебной дисциплины и формируемых в них профессиональных компетенций.</w:t>
      </w:r>
    </w:p>
    <w:p w14:paraId="6B475D6F" w14:textId="5FBE1B1C" w:rsidR="00A707D2" w:rsidRDefault="00A707D2" w:rsidP="00A707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07D2">
        <w:rPr>
          <w:iCs/>
          <w:sz w:val="28"/>
          <w:szCs w:val="28"/>
          <w:lang w:eastAsia="en-US"/>
        </w:rPr>
        <w:t>Защита отчета по</w:t>
      </w:r>
      <w:r w:rsidR="00D65D48">
        <w:rPr>
          <w:iCs/>
          <w:sz w:val="28"/>
          <w:szCs w:val="28"/>
          <w:lang w:eastAsia="en-US"/>
        </w:rPr>
        <w:t xml:space="preserve"> лабораторной работе или</w:t>
      </w:r>
      <w:r w:rsidRPr="00A707D2">
        <w:rPr>
          <w:iCs/>
          <w:sz w:val="28"/>
          <w:szCs w:val="28"/>
          <w:lang w:eastAsia="en-US"/>
        </w:rPr>
        <w:t xml:space="preserve"> </w:t>
      </w:r>
      <w:r w:rsidR="004B65C0">
        <w:rPr>
          <w:sz w:val="28"/>
          <w:szCs w:val="28"/>
          <w:lang w:eastAsia="ru-RU"/>
        </w:rPr>
        <w:t>контрольному домашнему</w:t>
      </w:r>
      <w:r>
        <w:rPr>
          <w:sz w:val="28"/>
          <w:szCs w:val="28"/>
          <w:lang w:eastAsia="ru-RU"/>
        </w:rPr>
        <w:t xml:space="preserve"> </w:t>
      </w:r>
      <w:r w:rsidR="00076C49">
        <w:rPr>
          <w:sz w:val="28"/>
          <w:szCs w:val="28"/>
          <w:lang w:eastAsia="ru-RU"/>
        </w:rPr>
        <w:t>заданию</w:t>
      </w:r>
      <w:r w:rsidR="00076C49">
        <w:rPr>
          <w:iCs/>
          <w:sz w:val="28"/>
          <w:szCs w:val="28"/>
          <w:lang w:eastAsia="en-US"/>
        </w:rPr>
        <w:t xml:space="preserve"> осуществляется после проверки этого задания преподавателем и в случае необходимости </w:t>
      </w:r>
      <w:r w:rsidR="00D4396C">
        <w:rPr>
          <w:iCs/>
          <w:sz w:val="28"/>
          <w:szCs w:val="28"/>
          <w:lang w:eastAsia="en-US"/>
        </w:rPr>
        <w:t xml:space="preserve">последующего </w:t>
      </w:r>
      <w:r w:rsidR="00076C49">
        <w:rPr>
          <w:iCs/>
          <w:sz w:val="28"/>
          <w:szCs w:val="28"/>
          <w:lang w:eastAsia="en-US"/>
        </w:rPr>
        <w:t xml:space="preserve">исправления ошибок, допущенных студентом. </w:t>
      </w:r>
      <w:r w:rsidRPr="00A707D2">
        <w:rPr>
          <w:iCs/>
          <w:sz w:val="28"/>
          <w:szCs w:val="28"/>
          <w:lang w:eastAsia="en-US"/>
        </w:rPr>
        <w:t xml:space="preserve"> </w:t>
      </w:r>
      <w:r w:rsidR="00076C49">
        <w:rPr>
          <w:iCs/>
          <w:sz w:val="28"/>
          <w:szCs w:val="28"/>
          <w:lang w:eastAsia="en-US"/>
        </w:rPr>
        <w:t xml:space="preserve"> </w:t>
      </w:r>
      <w:r w:rsidRPr="00A707D2">
        <w:rPr>
          <w:iCs/>
          <w:sz w:val="28"/>
          <w:szCs w:val="28"/>
          <w:lang w:eastAsia="en-US"/>
        </w:rPr>
        <w:t>Преподаватель оценивает знания обучаемого по</w:t>
      </w:r>
      <w:r w:rsidR="00D4396C">
        <w:rPr>
          <w:iCs/>
          <w:sz w:val="28"/>
          <w:szCs w:val="28"/>
          <w:lang w:eastAsia="en-US"/>
        </w:rPr>
        <w:t xml:space="preserve"> ответам на контрольные вопросы и умению объяснить ход решения выборочных задач.</w:t>
      </w:r>
      <w:r w:rsidRPr="00A707D2">
        <w:rPr>
          <w:iCs/>
          <w:sz w:val="28"/>
          <w:szCs w:val="28"/>
          <w:lang w:eastAsia="en-US"/>
        </w:rPr>
        <w:t xml:space="preserve"> </w:t>
      </w:r>
      <w:r w:rsidR="00590AB8">
        <w:rPr>
          <w:iCs/>
          <w:sz w:val="28"/>
          <w:szCs w:val="28"/>
          <w:lang w:eastAsia="en-US"/>
        </w:rPr>
        <w:t xml:space="preserve">Защита КДЗ проводится в конце занятий. </w:t>
      </w:r>
      <w:r w:rsidRPr="00A707D2">
        <w:rPr>
          <w:iCs/>
          <w:sz w:val="28"/>
          <w:szCs w:val="28"/>
          <w:lang w:eastAsia="en-US"/>
        </w:rPr>
        <w:t xml:space="preserve">Если студент не отчитался на занятии, то защита </w:t>
      </w:r>
      <w:r w:rsidR="00590AB8">
        <w:rPr>
          <w:iCs/>
          <w:sz w:val="28"/>
          <w:szCs w:val="28"/>
          <w:lang w:eastAsia="en-US"/>
        </w:rPr>
        <w:t xml:space="preserve">КДЗ </w:t>
      </w:r>
      <w:r w:rsidRPr="00A707D2">
        <w:rPr>
          <w:iCs/>
          <w:sz w:val="28"/>
          <w:szCs w:val="28"/>
          <w:lang w:eastAsia="en-US"/>
        </w:rPr>
        <w:t>осуществляется</w:t>
      </w:r>
      <w:r w:rsidRPr="00A707D2">
        <w:rPr>
          <w:rFonts w:eastAsia="Calibri"/>
          <w:sz w:val="28"/>
          <w:szCs w:val="28"/>
          <w:lang w:eastAsia="en-US"/>
        </w:rPr>
        <w:t xml:space="preserve"> (как и повторная сдача текущего контроля) в дни и часы СРС по согласованию с ведущим преподавателем. Результаты текущего контроля учитываются преподавателем в журнале учета занятий (или личном журнале преподавателя).</w:t>
      </w:r>
    </w:p>
    <w:p w14:paraId="3670C70C" w14:textId="77777777" w:rsidR="003921BB" w:rsidRPr="004529EF" w:rsidRDefault="003921BB" w:rsidP="003921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29EF">
        <w:rPr>
          <w:iCs/>
          <w:sz w:val="28"/>
          <w:szCs w:val="28"/>
        </w:rPr>
        <w:t>Лабораторная работа засчитывается после представления печатного отчёта, включающего распечатку компьютерного сеанса с верным решением индивидуального задания</w:t>
      </w:r>
      <w:r>
        <w:rPr>
          <w:iCs/>
          <w:sz w:val="28"/>
          <w:szCs w:val="28"/>
        </w:rPr>
        <w:t xml:space="preserve"> и ответа на вопросы по её содержанию.</w:t>
      </w:r>
    </w:p>
    <w:p w14:paraId="1E1F6BA1" w14:textId="77777777" w:rsidR="003921BB" w:rsidRPr="00A707D2" w:rsidRDefault="003921BB" w:rsidP="00A707D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AC937AC" w14:textId="77777777" w:rsidR="009D7CB9" w:rsidRPr="00A707D2" w:rsidRDefault="009D7CB9" w:rsidP="004C5F28">
      <w:pPr>
        <w:jc w:val="both"/>
        <w:rPr>
          <w:bCs/>
          <w:sz w:val="28"/>
          <w:szCs w:val="28"/>
          <w:lang w:eastAsia="en-US"/>
        </w:rPr>
      </w:pPr>
    </w:p>
    <w:p w14:paraId="260709CC" w14:textId="6698D4DD" w:rsidR="00A707D2" w:rsidRPr="00A707D2" w:rsidRDefault="00A707D2" w:rsidP="00A707D2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A12A74">
        <w:rPr>
          <w:b/>
          <w:bCs/>
          <w:sz w:val="28"/>
          <w:szCs w:val="28"/>
          <w:lang w:eastAsia="en-US"/>
        </w:rPr>
        <w:t>6.2</w:t>
      </w:r>
      <w:r w:rsidR="00A12A74">
        <w:rPr>
          <w:b/>
          <w:bCs/>
          <w:sz w:val="28"/>
          <w:szCs w:val="28"/>
          <w:lang w:eastAsia="en-US"/>
        </w:rPr>
        <w:t>. Пр</w:t>
      </w:r>
      <w:r w:rsidR="00F25348">
        <w:rPr>
          <w:b/>
          <w:bCs/>
          <w:sz w:val="28"/>
          <w:szCs w:val="28"/>
          <w:lang w:eastAsia="en-US"/>
        </w:rPr>
        <w:t>омежуточная а</w:t>
      </w:r>
      <w:r w:rsidR="00A12A74">
        <w:rPr>
          <w:b/>
          <w:bCs/>
          <w:sz w:val="28"/>
          <w:szCs w:val="28"/>
          <w:lang w:eastAsia="en-US"/>
        </w:rPr>
        <w:t>ттестация</w:t>
      </w:r>
    </w:p>
    <w:p w14:paraId="770F8E1B" w14:textId="77777777" w:rsidR="00A707D2" w:rsidRPr="00A707D2" w:rsidRDefault="00A707D2" w:rsidP="00A707D2">
      <w:pPr>
        <w:ind w:firstLine="709"/>
        <w:jc w:val="both"/>
        <w:rPr>
          <w:bCs/>
          <w:sz w:val="28"/>
          <w:szCs w:val="28"/>
          <w:lang w:eastAsia="en-US"/>
        </w:rPr>
      </w:pPr>
    </w:p>
    <w:p w14:paraId="2ACB8816" w14:textId="0A9711C0" w:rsidR="00A707D2" w:rsidRPr="00A707D2" w:rsidRDefault="00A12A74" w:rsidP="00A707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A74">
        <w:rPr>
          <w:rFonts w:eastAsia="Calibri"/>
          <w:sz w:val="28"/>
          <w:szCs w:val="28"/>
          <w:lang w:eastAsia="en-US"/>
        </w:rPr>
        <w:t>Промежуточная а</w:t>
      </w:r>
      <w:r w:rsidR="00A707D2" w:rsidRPr="00A12A74">
        <w:rPr>
          <w:rFonts w:eastAsia="Calibri"/>
          <w:sz w:val="28"/>
          <w:szCs w:val="28"/>
          <w:lang w:eastAsia="en-US"/>
        </w:rPr>
        <w:t>ттестация</w:t>
      </w:r>
      <w:r w:rsidR="00A707D2" w:rsidRPr="00A707D2">
        <w:rPr>
          <w:rFonts w:eastAsia="Calibri"/>
          <w:sz w:val="28"/>
          <w:szCs w:val="28"/>
          <w:lang w:eastAsia="en-US"/>
        </w:rPr>
        <w:t xml:space="preserve"> – оценка качества освоения студентом учебной дисциплины в целом, в том числе степени сформированности компетенций, знаний, умений и навыков, проводится в виде </w:t>
      </w:r>
      <w:r w:rsidR="00F730B0">
        <w:rPr>
          <w:rFonts w:eastAsia="Calibri"/>
          <w:sz w:val="28"/>
          <w:szCs w:val="28"/>
          <w:lang w:eastAsia="en-US"/>
        </w:rPr>
        <w:t>экзамена.</w:t>
      </w:r>
    </w:p>
    <w:p w14:paraId="5D308B95" w14:textId="77777777" w:rsidR="00A707D2" w:rsidRDefault="00A707D2" w:rsidP="00A707D2">
      <w:pPr>
        <w:ind w:firstLine="709"/>
        <w:jc w:val="both"/>
        <w:rPr>
          <w:bCs/>
          <w:sz w:val="28"/>
          <w:szCs w:val="28"/>
          <w:lang w:eastAsia="en-US"/>
        </w:rPr>
      </w:pPr>
      <w:r w:rsidRPr="00A707D2">
        <w:rPr>
          <w:bCs/>
          <w:sz w:val="28"/>
          <w:szCs w:val="28"/>
          <w:lang w:eastAsia="en-US"/>
        </w:rPr>
        <w:t>Показатели и критерии оценивания сформированности компетенций по дисциплине.</w:t>
      </w:r>
    </w:p>
    <w:p w14:paraId="168C02AE" w14:textId="25B39256" w:rsidR="00C55B8F" w:rsidRPr="004C5F28" w:rsidRDefault="00C55B8F" w:rsidP="004C5F28">
      <w:pPr>
        <w:tabs>
          <w:tab w:val="left" w:pos="284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5"/>
        <w:gridCol w:w="2877"/>
      </w:tblGrid>
      <w:tr w:rsidR="00A707D2" w:rsidRPr="00AC46EF" w14:paraId="38086D6A" w14:textId="77777777" w:rsidTr="00F25348">
        <w:tc>
          <w:tcPr>
            <w:tcW w:w="7755" w:type="dxa"/>
          </w:tcPr>
          <w:p w14:paraId="144F8F87" w14:textId="293B30FF" w:rsidR="00A707D2" w:rsidRPr="002700D5" w:rsidRDefault="00F25348" w:rsidP="00F25348">
            <w:pPr>
              <w:jc w:val="center"/>
              <w:rPr>
                <w:bCs/>
                <w:highlight w:val="green"/>
                <w:lang w:eastAsia="en-US"/>
              </w:rPr>
            </w:pPr>
            <w:r w:rsidRPr="002700D5">
              <w:rPr>
                <w:b/>
              </w:rPr>
              <w:t>Типовые контрольные задания (вопросы)</w:t>
            </w:r>
          </w:p>
        </w:tc>
        <w:tc>
          <w:tcPr>
            <w:tcW w:w="2877" w:type="dxa"/>
          </w:tcPr>
          <w:p w14:paraId="4B41D801" w14:textId="77777777" w:rsidR="00A707D2" w:rsidRPr="00AC46EF" w:rsidRDefault="00A707D2" w:rsidP="002E436A">
            <w:pPr>
              <w:rPr>
                <w:bCs/>
                <w:lang w:eastAsia="en-US"/>
              </w:rPr>
            </w:pPr>
            <w:r w:rsidRPr="00AC46EF">
              <w:rPr>
                <w:iCs/>
                <w:lang w:eastAsia="en-US"/>
              </w:rPr>
              <w:t>Критерии оценивания</w:t>
            </w:r>
          </w:p>
        </w:tc>
      </w:tr>
      <w:tr w:rsidR="00A707D2" w:rsidRPr="00F25348" w14:paraId="54201355" w14:textId="77777777" w:rsidTr="00F25348">
        <w:tc>
          <w:tcPr>
            <w:tcW w:w="7755" w:type="dxa"/>
            <w:vAlign w:val="center"/>
          </w:tcPr>
          <w:p w14:paraId="365A4730" w14:textId="59E52389" w:rsidR="00C55B8F" w:rsidRPr="00F25348" w:rsidRDefault="00F87451" w:rsidP="003921BB">
            <w:pPr>
              <w:tabs>
                <w:tab w:val="left" w:pos="284"/>
              </w:tabs>
              <w:rPr>
                <w:b/>
                <w:lang w:eastAsia="ru-RU"/>
              </w:rPr>
            </w:pPr>
            <w:r w:rsidRPr="00F25348">
              <w:rPr>
                <w:b/>
                <w:lang w:eastAsia="ru-RU"/>
              </w:rPr>
              <w:lastRenderedPageBreak/>
              <w:t xml:space="preserve">          </w:t>
            </w:r>
            <w:r w:rsidR="005375D2" w:rsidRPr="00F25348">
              <w:rPr>
                <w:b/>
                <w:lang w:eastAsia="ru-RU"/>
              </w:rPr>
              <w:t>Элементы линейной алгебры и аналитической геометрии.</w:t>
            </w:r>
          </w:p>
          <w:p w14:paraId="4069C172" w14:textId="77777777" w:rsidR="00C55B8F" w:rsidRPr="00F25348" w:rsidRDefault="00C55B8F" w:rsidP="00F87451">
            <w:pPr>
              <w:pStyle w:val="af1"/>
              <w:numPr>
                <w:ilvl w:val="0"/>
                <w:numId w:val="16"/>
              </w:num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F25348">
              <w:rPr>
                <w:rFonts w:ascii="Times New Roman CYR" w:eastAsia="Calibri" w:hAnsi="Times New Roman CYR" w:cs="Times New Roman CYR"/>
                <w:lang w:eastAsia="en-US"/>
              </w:rPr>
              <w:t>Матрицы. Операции над матрицами (сложение, умножение матрицы на</w:t>
            </w:r>
            <w:r w:rsidR="00492D43" w:rsidRPr="00F25348">
              <w:rPr>
                <w:rFonts w:ascii="Times New Roman CYR" w:eastAsia="Calibri" w:hAnsi="Times New Roman CYR" w:cs="Times New Roman CYR"/>
                <w:lang w:eastAsia="en-US"/>
              </w:rPr>
              <w:t xml:space="preserve"> </w:t>
            </w:r>
            <w:r w:rsidRPr="00F25348">
              <w:rPr>
                <w:rFonts w:ascii="Times New Roman CYR" w:eastAsia="Calibri" w:hAnsi="Times New Roman CYR" w:cs="Times New Roman CYR"/>
                <w:lang w:eastAsia="en-US"/>
              </w:rPr>
              <w:t>число, умножение матриц) и свойства этих операций.</w:t>
            </w:r>
          </w:p>
          <w:p w14:paraId="329CFA3E" w14:textId="1A86CD53" w:rsidR="00C55B8F" w:rsidRPr="00F25348" w:rsidRDefault="00C55B8F" w:rsidP="00F8745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F25348">
              <w:rPr>
                <w:rFonts w:ascii="Times New Roman CYR" w:eastAsia="Calibri" w:hAnsi="Times New Roman CYR" w:cs="Times New Roman CYR"/>
                <w:lang w:eastAsia="en-US"/>
              </w:rPr>
              <w:t>Правило решения произвольной системы. Метод Гаусса.</w:t>
            </w:r>
          </w:p>
          <w:p w14:paraId="47D2F0CE" w14:textId="77777777" w:rsidR="00C55B8F" w:rsidRPr="00F25348" w:rsidRDefault="00C55B8F" w:rsidP="00F8745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F25348">
              <w:rPr>
                <w:rFonts w:ascii="Times New Roman CYR" w:eastAsia="Calibri" w:hAnsi="Times New Roman CYR" w:cs="Times New Roman CYR"/>
                <w:lang w:eastAsia="en-US"/>
              </w:rPr>
              <w:t>Линия на плоскости. Уравнение линии. Способы задания прямой на плоскости.</w:t>
            </w:r>
            <w:r w:rsidR="008059A1" w:rsidRPr="00F25348">
              <w:rPr>
                <w:rFonts w:ascii="Times New Roman CYR" w:eastAsia="Calibri" w:hAnsi="Times New Roman CYR" w:cs="Times New Roman CYR"/>
                <w:lang w:eastAsia="en-US"/>
              </w:rPr>
              <w:t xml:space="preserve"> </w:t>
            </w:r>
            <w:r w:rsidRPr="00F25348">
              <w:rPr>
                <w:rFonts w:ascii="Times New Roman CYR" w:eastAsia="Calibri" w:hAnsi="Times New Roman CYR" w:cs="Times New Roman CYR"/>
                <w:lang w:eastAsia="en-US"/>
              </w:rPr>
              <w:t>Теорема об общем уравнении прямой на плоскости. Частные случаи уравнения прямой.</w:t>
            </w:r>
          </w:p>
          <w:p w14:paraId="1F31F5B6" w14:textId="77777777" w:rsidR="00C55B8F" w:rsidRPr="00F25348" w:rsidRDefault="00C55B8F" w:rsidP="005873A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lang w:eastAsia="en-US"/>
              </w:rPr>
            </w:pPr>
            <w:r w:rsidRPr="00F25348">
              <w:rPr>
                <w:rFonts w:ascii="Times New Roman CYR" w:eastAsia="Calibri" w:hAnsi="Times New Roman CYR" w:cs="Times New Roman CYR"/>
                <w:lang w:eastAsia="en-US"/>
              </w:rPr>
              <w:t>Уравнения прямой в пространстве (общие, параметрические, канонические). Взаимное расположение двух прямых в пространстве. Взаимное расположение прямой и плоскости.</w:t>
            </w:r>
          </w:p>
          <w:p w14:paraId="270EECE1" w14:textId="321C3090" w:rsidR="00C55B8F" w:rsidRPr="00F25348" w:rsidRDefault="00C55B8F" w:rsidP="003921BB">
            <w:pPr>
              <w:tabs>
                <w:tab w:val="left" w:pos="2505"/>
              </w:tabs>
              <w:autoSpaceDE w:val="0"/>
              <w:autoSpaceDN w:val="0"/>
              <w:adjustRightInd w:val="0"/>
              <w:ind w:left="720"/>
              <w:rPr>
                <w:rFonts w:ascii="Times New Roman CYR" w:eastAsia="Calibri" w:hAnsi="Times New Roman CYR" w:cs="Times New Roman CYR"/>
                <w:lang w:eastAsia="en-US"/>
              </w:rPr>
            </w:pPr>
          </w:p>
          <w:p w14:paraId="02A24D82" w14:textId="77777777" w:rsidR="00C55B8F" w:rsidRPr="00F25348" w:rsidRDefault="008059A1" w:rsidP="003921BB">
            <w:pPr>
              <w:autoSpaceDE w:val="0"/>
              <w:autoSpaceDN w:val="0"/>
              <w:adjustRightInd w:val="0"/>
              <w:ind w:left="720"/>
              <w:rPr>
                <w:rFonts w:ascii="Times New Roman CYR" w:eastAsia="Calibri" w:hAnsi="Times New Roman CYR" w:cs="Times New Roman CYR"/>
                <w:b/>
                <w:lang w:eastAsia="en-US"/>
              </w:rPr>
            </w:pPr>
            <w:r w:rsidRPr="00F25348">
              <w:rPr>
                <w:rFonts w:ascii="Times New Roman CYR" w:eastAsia="Calibri" w:hAnsi="Times New Roman CYR" w:cs="Times New Roman CYR"/>
                <w:b/>
                <w:lang w:eastAsia="en-US"/>
              </w:rPr>
              <w:t>Математический анализ</w:t>
            </w:r>
          </w:p>
          <w:p w14:paraId="64B2EB57" w14:textId="2108B30E" w:rsidR="00C55B8F" w:rsidRPr="00F25348" w:rsidRDefault="00C55B8F" w:rsidP="005873A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</w:pPr>
            <w:r w:rsidRPr="00F25348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Определение производной; её механический и геометрический смысл.</w:t>
            </w:r>
            <w:r w:rsidR="00F25348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 xml:space="preserve"> </w:t>
            </w:r>
            <w:r w:rsidRPr="00F25348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Правило Лопиталя.</w:t>
            </w:r>
          </w:p>
          <w:p w14:paraId="48507FAA" w14:textId="77777777" w:rsidR="00C55B8F" w:rsidRPr="00F25348" w:rsidRDefault="00C55B8F" w:rsidP="005873A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</w:pPr>
            <w:r w:rsidRPr="00F25348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Точки экстремума. Необходимое условие экстремума. Достаточное условие экстремума с помощью первой и с помощью второй производной.</w:t>
            </w:r>
          </w:p>
          <w:p w14:paraId="1D3C0A0F" w14:textId="1956035A" w:rsidR="00C55B8F" w:rsidRPr="00F25348" w:rsidRDefault="00C55B8F" w:rsidP="005873A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</w:pPr>
            <w:r w:rsidRPr="00F25348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Выпуклость графика функции. Точки перегиба. Достаточные условия выпуклости вверх, вниз. Достаточное условие существования точки перегиба.</w:t>
            </w:r>
            <w:r w:rsidR="00F25348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 xml:space="preserve"> </w:t>
            </w:r>
            <w:r w:rsidRPr="00F25348">
              <w:rPr>
                <w:rFonts w:ascii="Times New Roman CYR" w:eastAsia="Calibri" w:hAnsi="Times New Roman CYR" w:cs="Times New Roman CYR"/>
                <w:color w:val="000000" w:themeColor="text1"/>
                <w:lang w:eastAsia="en-US"/>
              </w:rPr>
              <w:t>Асимптоты графика функции. Их нахождение. Схема исследования графика функции. Примеры.</w:t>
            </w:r>
          </w:p>
          <w:p w14:paraId="3B193F92" w14:textId="1C5918CD" w:rsidR="00C55B8F" w:rsidRPr="00F25348" w:rsidRDefault="00C55B8F" w:rsidP="00F25348">
            <w:pPr>
              <w:numPr>
                <w:ilvl w:val="0"/>
                <w:numId w:val="4"/>
              </w:numPr>
              <w:tabs>
                <w:tab w:val="left" w:pos="708"/>
              </w:tabs>
              <w:spacing w:after="20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F25348">
              <w:rPr>
                <w:rFonts w:eastAsia="Calibri"/>
                <w:color w:val="000000" w:themeColor="text1"/>
                <w:lang w:eastAsia="en-US"/>
              </w:rPr>
              <w:t xml:space="preserve">Определение частных производных функции </w:t>
            </w:r>
            <w:r w:rsidRPr="00F25348">
              <w:rPr>
                <w:rFonts w:eastAsia="Calibri"/>
                <w:color w:val="000000" w:themeColor="text1"/>
                <w:position w:val="-12"/>
                <w:lang w:eastAsia="en-US"/>
              </w:rPr>
              <w:object w:dxaOrig="1359" w:dyaOrig="360" w14:anchorId="4EABCB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18.75pt" o:ole="" fillcolor="window">
                  <v:imagedata r:id="rId9" o:title=""/>
                </v:shape>
                <o:OLEObject Type="Embed" ProgID="Equation.3" ShapeID="_x0000_i1025" DrawAspect="Content" ObjectID="_1558961604" r:id="rId10"/>
              </w:object>
            </w:r>
            <w:r w:rsidRPr="00F25348">
              <w:rPr>
                <w:rFonts w:eastAsia="Calibri"/>
                <w:color w:val="000000" w:themeColor="text1"/>
                <w:lang w:eastAsia="en-US"/>
              </w:rPr>
              <w:t>. Их геометрический смысл.</w:t>
            </w:r>
            <w:r w:rsidR="00F25348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F25348">
              <w:rPr>
                <w:rFonts w:eastAsia="Calibri"/>
                <w:color w:val="000000" w:themeColor="text1"/>
                <w:lang w:eastAsia="en-US"/>
              </w:rPr>
              <w:t>Производная по направлению. Её геометрический смысл. Формула для вычисления. Определение градиента.</w:t>
            </w:r>
          </w:p>
          <w:p w14:paraId="52A894BC" w14:textId="77777777" w:rsidR="00C55B8F" w:rsidRPr="00F25348" w:rsidRDefault="00C55B8F" w:rsidP="005873AE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color w:val="000000" w:themeColor="text1"/>
                <w:lang w:eastAsia="ru-RU"/>
              </w:rPr>
            </w:pPr>
            <w:r w:rsidRPr="00F25348">
              <w:rPr>
                <w:color w:val="000000" w:themeColor="text1"/>
                <w:lang w:eastAsia="ru-RU"/>
              </w:rPr>
              <w:t>Необходимое условие экстремума функции двух переменных.</w:t>
            </w:r>
          </w:p>
          <w:p w14:paraId="4A942882" w14:textId="77777777" w:rsidR="002700D5" w:rsidRPr="00F25348" w:rsidRDefault="00C55B8F" w:rsidP="003921BB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color w:val="000000" w:themeColor="text1"/>
                <w:lang w:eastAsia="ru-RU"/>
              </w:rPr>
            </w:pPr>
            <w:r w:rsidRPr="00F25348">
              <w:rPr>
                <w:color w:val="000000" w:themeColor="text1"/>
                <w:lang w:eastAsia="ru-RU"/>
              </w:rPr>
              <w:t>Алгоритм нахождения наименьшего и наибольшего значений непрерывной функции нескольких переменных в замкнутой ограниченной области.</w:t>
            </w:r>
          </w:p>
          <w:p w14:paraId="0A504677" w14:textId="77777777" w:rsidR="002700D5" w:rsidRPr="00F25348" w:rsidRDefault="002700D5" w:rsidP="002700D5">
            <w:pPr>
              <w:tabs>
                <w:tab w:val="left" w:pos="284"/>
              </w:tabs>
              <w:ind w:left="360"/>
              <w:rPr>
                <w:color w:val="000000" w:themeColor="text1"/>
                <w:lang w:eastAsia="ru-RU"/>
              </w:rPr>
            </w:pPr>
          </w:p>
          <w:p w14:paraId="06F3A3C7" w14:textId="30E2DD4B" w:rsidR="007323A1" w:rsidRPr="00F25348" w:rsidRDefault="007323A1" w:rsidP="002700D5">
            <w:pPr>
              <w:tabs>
                <w:tab w:val="left" w:pos="284"/>
              </w:tabs>
              <w:ind w:left="360"/>
              <w:rPr>
                <w:color w:val="000000" w:themeColor="text1"/>
                <w:lang w:eastAsia="ru-RU"/>
              </w:rPr>
            </w:pPr>
            <w:r w:rsidRPr="00F25348">
              <w:rPr>
                <w:b/>
                <w:lang w:eastAsia="ru-RU"/>
              </w:rPr>
              <w:t>Определённый интеграл и его приложения</w:t>
            </w:r>
          </w:p>
          <w:p w14:paraId="4BDEB294" w14:textId="0775F8EF" w:rsidR="007323A1" w:rsidRPr="00F25348" w:rsidRDefault="007323A1" w:rsidP="003921BB">
            <w:pPr>
              <w:tabs>
                <w:tab w:val="left" w:pos="1095"/>
              </w:tabs>
              <w:rPr>
                <w:lang w:eastAsia="ru-RU"/>
              </w:rPr>
            </w:pPr>
          </w:p>
          <w:p w14:paraId="3975B4D4" w14:textId="6972C7E1" w:rsidR="007323A1" w:rsidRPr="00F25348" w:rsidRDefault="007323A1" w:rsidP="00F87451">
            <w:pPr>
              <w:pStyle w:val="af1"/>
              <w:numPr>
                <w:ilvl w:val="0"/>
                <w:numId w:val="4"/>
              </w:numPr>
              <w:tabs>
                <w:tab w:val="left" w:pos="708"/>
              </w:tabs>
              <w:rPr>
                <w:lang w:eastAsia="ru-RU"/>
              </w:rPr>
            </w:pPr>
            <w:r w:rsidRPr="00F25348">
              <w:rPr>
                <w:lang w:eastAsia="ru-RU"/>
              </w:rPr>
              <w:t>Определённый интеграл: определение, геометрический смысл и свойства.</w:t>
            </w:r>
          </w:p>
          <w:p w14:paraId="73A6F36B" w14:textId="7DE2F6F8" w:rsidR="007323A1" w:rsidRPr="00F25348" w:rsidRDefault="007323A1" w:rsidP="00F87451">
            <w:pPr>
              <w:pStyle w:val="af1"/>
              <w:numPr>
                <w:ilvl w:val="0"/>
                <w:numId w:val="4"/>
              </w:numPr>
              <w:tabs>
                <w:tab w:val="left" w:pos="708"/>
              </w:tabs>
              <w:rPr>
                <w:lang w:eastAsia="ru-RU"/>
              </w:rPr>
            </w:pPr>
            <w:r w:rsidRPr="00F25348">
              <w:rPr>
                <w:lang w:eastAsia="ru-RU"/>
              </w:rPr>
              <w:t>Вывод формулы Ньютона-Лейбница.</w:t>
            </w:r>
          </w:p>
          <w:p w14:paraId="09C3D81C" w14:textId="4B501291" w:rsidR="007323A1" w:rsidRPr="00F25348" w:rsidRDefault="007323A1" w:rsidP="00F87451">
            <w:pPr>
              <w:pStyle w:val="af1"/>
              <w:numPr>
                <w:ilvl w:val="0"/>
                <w:numId w:val="4"/>
              </w:numPr>
              <w:tabs>
                <w:tab w:val="left" w:pos="708"/>
              </w:tabs>
              <w:rPr>
                <w:lang w:eastAsia="ru-RU"/>
              </w:rPr>
            </w:pPr>
            <w:r w:rsidRPr="00F25348">
              <w:rPr>
                <w:lang w:eastAsia="ru-RU"/>
              </w:rPr>
              <w:t>Площадь в прямоугольных и полярных координатах.</w:t>
            </w:r>
            <w:r w:rsidR="00F87451" w:rsidRPr="00F25348">
              <w:rPr>
                <w:lang w:eastAsia="ru-RU"/>
              </w:rPr>
              <w:t xml:space="preserve"> </w:t>
            </w:r>
            <w:r w:rsidRPr="00F25348">
              <w:rPr>
                <w:lang w:eastAsia="ru-RU"/>
              </w:rPr>
              <w:t>Длина дуги в прямоугольных, полярных координатах и при параметрическом задании функции.</w:t>
            </w:r>
          </w:p>
          <w:p w14:paraId="09A7B454" w14:textId="77777777" w:rsidR="00BC4D3B" w:rsidRPr="00F25348" w:rsidRDefault="00BC4D3B" w:rsidP="00F87451">
            <w:pPr>
              <w:pStyle w:val="af1"/>
              <w:numPr>
                <w:ilvl w:val="0"/>
                <w:numId w:val="4"/>
              </w:numPr>
              <w:tabs>
                <w:tab w:val="left" w:pos="284"/>
              </w:tabs>
              <w:rPr>
                <w:lang w:eastAsia="ru-RU"/>
              </w:rPr>
            </w:pPr>
            <w:r w:rsidRPr="00F25348">
              <w:rPr>
                <w:b/>
                <w:lang w:eastAsia="ru-RU"/>
              </w:rPr>
              <w:t>Основные понятия теории обыкновенных дифференциальных уравнений.</w:t>
            </w:r>
          </w:p>
          <w:p w14:paraId="01BDB962" w14:textId="50D0A377" w:rsidR="00BC4D3B" w:rsidRPr="00F25348" w:rsidRDefault="00BC4D3B" w:rsidP="00F87451">
            <w:pPr>
              <w:pStyle w:val="af1"/>
              <w:numPr>
                <w:ilvl w:val="0"/>
                <w:numId w:val="4"/>
              </w:numPr>
              <w:tabs>
                <w:tab w:val="left" w:pos="708"/>
              </w:tabs>
              <w:rPr>
                <w:lang w:eastAsia="ru-RU"/>
              </w:rPr>
            </w:pPr>
            <w:r w:rsidRPr="00F25348">
              <w:rPr>
                <w:lang w:eastAsia="ru-RU"/>
              </w:rPr>
              <w:t>Понятие дифференциального уравнения, порядок ДУ.  Решение ДУ, общее решение, интеграл, общий интеграл, интегральная кривая, задача Коши.</w:t>
            </w:r>
          </w:p>
          <w:p w14:paraId="5A3F3449" w14:textId="4959AF4C" w:rsidR="00BC4D3B" w:rsidRPr="00F25348" w:rsidRDefault="00BC4D3B" w:rsidP="00F87451">
            <w:pPr>
              <w:pStyle w:val="af1"/>
              <w:numPr>
                <w:ilvl w:val="0"/>
                <w:numId w:val="4"/>
              </w:numPr>
              <w:tabs>
                <w:tab w:val="left" w:pos="708"/>
              </w:tabs>
              <w:rPr>
                <w:lang w:eastAsia="ru-RU"/>
              </w:rPr>
            </w:pPr>
            <w:r w:rsidRPr="00F25348">
              <w:rPr>
                <w:lang w:eastAsia="ru-RU"/>
              </w:rPr>
              <w:t>Линейные дифференциальные уравнения (ЛДУ). Теоремы о решениях однородного ЛДУ. Структура общего решения ЛДУ.</w:t>
            </w:r>
          </w:p>
          <w:p w14:paraId="3AF76165" w14:textId="5D85B438" w:rsidR="00BC4D3B" w:rsidRPr="00F25348" w:rsidRDefault="00BC4D3B" w:rsidP="00F87451">
            <w:pPr>
              <w:pStyle w:val="af1"/>
              <w:numPr>
                <w:ilvl w:val="0"/>
                <w:numId w:val="4"/>
              </w:numPr>
              <w:tabs>
                <w:tab w:val="left" w:pos="708"/>
              </w:tabs>
              <w:rPr>
                <w:lang w:eastAsia="ru-RU"/>
              </w:rPr>
            </w:pPr>
            <w:r w:rsidRPr="00F25348">
              <w:rPr>
                <w:lang w:eastAsia="ru-RU"/>
              </w:rPr>
              <w:t>ЛДУ с постоянными коэффициентами. Решение однородных ЛДУ с постоянными коэффициентами 2-ого порядка.</w:t>
            </w:r>
          </w:p>
          <w:p w14:paraId="6265CD93" w14:textId="77777777" w:rsidR="00F25348" w:rsidRPr="00F25348" w:rsidRDefault="00F25348" w:rsidP="00F25348">
            <w:pPr>
              <w:spacing w:before="100" w:beforeAutospacing="1" w:after="100" w:afterAutospacing="1"/>
              <w:rPr>
                <w:rFonts w:eastAsia="Calibri"/>
                <w:lang w:eastAsia="ru-RU"/>
              </w:rPr>
            </w:pPr>
            <w:r w:rsidRPr="00F25348">
              <w:rPr>
                <w:b/>
                <w:lang w:eastAsia="ru-RU"/>
              </w:rPr>
              <w:t>Элементарные задачи теории вероятностей</w:t>
            </w:r>
          </w:p>
          <w:p w14:paraId="768C6148" w14:textId="75BA68AB" w:rsidR="00F25348" w:rsidRPr="00F25348" w:rsidRDefault="00F25348" w:rsidP="00F25348">
            <w:pPr>
              <w:pStyle w:val="af1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Calibri"/>
                <w:color w:val="000000" w:themeColor="text1"/>
                <w:lang w:eastAsia="ru-RU"/>
              </w:rPr>
            </w:pPr>
            <w:r w:rsidRPr="00F25348">
              <w:rPr>
                <w:rFonts w:eastAsia="Calibri"/>
                <w:color w:val="000000" w:themeColor="text1"/>
                <w:lang w:eastAsia="ru-RU"/>
              </w:rPr>
              <w:t xml:space="preserve">Формула полной вероятности  и формула Байеса </w:t>
            </w:r>
          </w:p>
          <w:p w14:paraId="027D020B" w14:textId="77777777" w:rsidR="00F25348" w:rsidRPr="00F25348" w:rsidRDefault="00F25348" w:rsidP="00F25348">
            <w:pPr>
              <w:pStyle w:val="af1"/>
              <w:numPr>
                <w:ilvl w:val="0"/>
                <w:numId w:val="4"/>
              </w:numPr>
              <w:tabs>
                <w:tab w:val="num" w:pos="786"/>
              </w:tabs>
              <w:spacing w:before="100" w:beforeAutospacing="1" w:after="100" w:afterAutospacing="1"/>
              <w:rPr>
                <w:rFonts w:eastAsia="Calibri"/>
                <w:color w:val="000000" w:themeColor="text1"/>
                <w:lang w:eastAsia="ru-RU"/>
              </w:rPr>
            </w:pPr>
            <w:r w:rsidRPr="00F25348">
              <w:rPr>
                <w:rFonts w:eastAsia="Calibri"/>
                <w:color w:val="000000" w:themeColor="text1"/>
                <w:lang w:eastAsia="ru-RU"/>
              </w:rPr>
              <w:t>Схема испытаний Бернулли. Формула Бернулли. Теоремы Муавра-</w:t>
            </w:r>
            <w:r w:rsidRPr="00F25348">
              <w:rPr>
                <w:rFonts w:eastAsia="Calibri"/>
                <w:color w:val="000000" w:themeColor="text1"/>
                <w:lang w:eastAsia="ru-RU"/>
              </w:rPr>
              <w:lastRenderedPageBreak/>
              <w:t>Лапласа (локальная и интегральная). Формула Пуассона</w:t>
            </w:r>
          </w:p>
          <w:p w14:paraId="10C40F47" w14:textId="77777777" w:rsidR="00F25348" w:rsidRPr="00F25348" w:rsidRDefault="00F25348" w:rsidP="00F25348">
            <w:pPr>
              <w:spacing w:before="100" w:beforeAutospacing="1" w:after="100" w:afterAutospacing="1"/>
              <w:rPr>
                <w:rFonts w:eastAsia="Calibri"/>
                <w:color w:val="000000" w:themeColor="text1"/>
                <w:lang w:eastAsia="ru-RU"/>
              </w:rPr>
            </w:pPr>
            <w:r w:rsidRPr="00F25348">
              <w:rPr>
                <w:b/>
                <w:color w:val="000000" w:themeColor="text1"/>
                <w:lang w:eastAsia="ru-RU"/>
              </w:rPr>
              <w:t>Случайные величины. Основные законы распределения и их интерпретации</w:t>
            </w:r>
          </w:p>
          <w:p w14:paraId="4C8AE1DF" w14:textId="77777777" w:rsidR="00F25348" w:rsidRPr="00F25348" w:rsidRDefault="00F25348" w:rsidP="00F25348">
            <w:pPr>
              <w:pStyle w:val="af1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Calibri"/>
                <w:color w:val="000000" w:themeColor="text1"/>
                <w:lang w:eastAsia="ru-RU"/>
              </w:rPr>
            </w:pPr>
            <w:r w:rsidRPr="00F25348">
              <w:rPr>
                <w:rFonts w:eastAsia="Calibri"/>
                <w:color w:val="000000" w:themeColor="text1"/>
                <w:lang w:eastAsia="ru-RU"/>
              </w:rPr>
              <w:t>Числовые характеристики случайных величин: математическое ожидание, дисперсия и их свойства.</w:t>
            </w:r>
          </w:p>
          <w:p w14:paraId="5CB411E7" w14:textId="77777777" w:rsidR="00F25348" w:rsidRPr="00F25348" w:rsidRDefault="00F25348" w:rsidP="00F25348">
            <w:pPr>
              <w:pStyle w:val="af1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Calibri"/>
                <w:color w:val="000000" w:themeColor="text1"/>
                <w:lang w:eastAsia="ru-RU"/>
              </w:rPr>
            </w:pPr>
            <w:r w:rsidRPr="00F25348">
              <w:rPr>
                <w:rFonts w:eastAsia="Calibri"/>
                <w:color w:val="000000" w:themeColor="text1"/>
                <w:lang w:eastAsia="ru-RU"/>
              </w:rPr>
              <w:t>Закон распределения Пуассона, его характеристики. Примеры.</w:t>
            </w:r>
          </w:p>
          <w:p w14:paraId="031FC342" w14:textId="77777777" w:rsidR="00F25348" w:rsidRPr="00F25348" w:rsidRDefault="00F25348" w:rsidP="00F25348">
            <w:pPr>
              <w:pStyle w:val="af1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Calibri"/>
                <w:color w:val="000000" w:themeColor="text1"/>
                <w:lang w:eastAsia="ru-RU"/>
              </w:rPr>
            </w:pPr>
            <w:r w:rsidRPr="00F25348">
              <w:rPr>
                <w:rFonts w:eastAsia="Calibri"/>
                <w:color w:val="000000" w:themeColor="text1"/>
                <w:lang w:eastAsia="ru-RU"/>
              </w:rPr>
              <w:t>Равномерное распределение, числовые характеристики, функция распределения.</w:t>
            </w:r>
          </w:p>
          <w:p w14:paraId="74926383" w14:textId="77777777" w:rsidR="00F25348" w:rsidRPr="00F25348" w:rsidRDefault="00F25348" w:rsidP="00F25348">
            <w:pPr>
              <w:pStyle w:val="af1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Calibri"/>
                <w:color w:val="000000" w:themeColor="text1"/>
                <w:lang w:eastAsia="ru-RU"/>
              </w:rPr>
            </w:pPr>
            <w:r w:rsidRPr="00F25348">
              <w:rPr>
                <w:rFonts w:eastAsia="Calibri"/>
                <w:color w:val="000000" w:themeColor="text1"/>
                <w:lang w:eastAsia="ru-RU"/>
              </w:rPr>
              <w:t>Показательное распределение, числовые характеристики, функция распределения.</w:t>
            </w:r>
          </w:p>
          <w:p w14:paraId="2F007CB3" w14:textId="77777777" w:rsidR="00F25348" w:rsidRPr="00F25348" w:rsidRDefault="00F25348" w:rsidP="00F25348">
            <w:pPr>
              <w:pStyle w:val="af1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Calibri"/>
                <w:color w:val="000000" w:themeColor="text1"/>
                <w:lang w:eastAsia="ru-RU"/>
              </w:rPr>
            </w:pPr>
            <w:r w:rsidRPr="00F25348">
              <w:rPr>
                <w:rFonts w:eastAsia="Calibri"/>
                <w:color w:val="000000" w:themeColor="text1"/>
                <w:lang w:eastAsia="ru-RU"/>
              </w:rPr>
              <w:t>Нормальное распределение, его свойства. Моменты. Функция Лапласа, правило 3-х сигм.</w:t>
            </w:r>
          </w:p>
          <w:p w14:paraId="40BC9CD8" w14:textId="77777777" w:rsidR="00F25348" w:rsidRPr="00F25348" w:rsidRDefault="00F25348" w:rsidP="00F25348">
            <w:pPr>
              <w:pStyle w:val="af1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Calibri"/>
                <w:color w:val="000000" w:themeColor="text1"/>
                <w:lang w:eastAsia="ru-RU"/>
              </w:rPr>
            </w:pPr>
            <w:r w:rsidRPr="00F25348">
              <w:rPr>
                <w:b/>
                <w:color w:val="000000" w:themeColor="text1"/>
                <w:lang w:eastAsia="ru-RU"/>
              </w:rPr>
              <w:t>Обработка статистических данных и проверка гипотез</w:t>
            </w:r>
          </w:p>
          <w:p w14:paraId="1ED9DEB1" w14:textId="77777777" w:rsidR="00F25348" w:rsidRPr="00F25348" w:rsidRDefault="00F25348" w:rsidP="00F25348">
            <w:pPr>
              <w:pStyle w:val="af1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Calibri"/>
                <w:color w:val="000000" w:themeColor="text1"/>
                <w:lang w:eastAsia="ru-RU"/>
              </w:rPr>
            </w:pPr>
            <w:r w:rsidRPr="00F25348">
              <w:rPr>
                <w:rFonts w:eastAsia="Calibri"/>
                <w:color w:val="000000" w:themeColor="text1"/>
                <w:lang w:eastAsia="ru-RU"/>
              </w:rPr>
              <w:t>Точечные оценки параметров распределения. Выборочная средняя. Выборочная дисперсия. Свойства оценок (несмещенные, состоятельные, эффективные оценки).</w:t>
            </w:r>
          </w:p>
          <w:p w14:paraId="2740E613" w14:textId="77777777" w:rsidR="00F25348" w:rsidRPr="00F25348" w:rsidRDefault="00F25348" w:rsidP="00F25348">
            <w:pPr>
              <w:pStyle w:val="af1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Calibri"/>
                <w:color w:val="000000" w:themeColor="text1"/>
                <w:lang w:eastAsia="ru-RU"/>
              </w:rPr>
            </w:pPr>
            <w:r w:rsidRPr="00F25348">
              <w:rPr>
                <w:rFonts w:eastAsia="Calibri"/>
                <w:color w:val="000000" w:themeColor="text1"/>
                <w:lang w:eastAsia="ru-RU"/>
              </w:rPr>
              <w:t>Интервальные оценки. Понятие доверительного интервала и доверительной вероятности. Доверительный интервал для математического ожидания при известной и неизвестной дисперсии нормально распределенной величины.</w:t>
            </w:r>
          </w:p>
          <w:p w14:paraId="7FC71C19" w14:textId="65C9DA87" w:rsidR="00F25348" w:rsidRPr="00F25348" w:rsidRDefault="00F25348" w:rsidP="00F25348">
            <w:pPr>
              <w:pStyle w:val="af1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Calibri"/>
                <w:color w:val="000000" w:themeColor="text1"/>
                <w:lang w:eastAsia="ru-RU"/>
              </w:rPr>
            </w:pPr>
            <w:r w:rsidRPr="00F25348">
              <w:rPr>
                <w:rFonts w:eastAsia="Calibri"/>
                <w:color w:val="000000" w:themeColor="text1"/>
                <w:lang w:eastAsia="ru-RU"/>
              </w:rPr>
              <w:t>Статистическая проверка гипотез. Проверка гипотезы о законе распределения по критерию Пирсона.</w:t>
            </w:r>
          </w:p>
          <w:p w14:paraId="48E4E042" w14:textId="77777777" w:rsidR="00A707D2" w:rsidRPr="00F25348" w:rsidRDefault="00A707D2" w:rsidP="003921BB">
            <w:pPr>
              <w:pStyle w:val="af1"/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2877" w:type="dxa"/>
            <w:vAlign w:val="center"/>
          </w:tcPr>
          <w:p w14:paraId="0F7C1760" w14:textId="77777777" w:rsidR="00A707D2" w:rsidRPr="00F25348" w:rsidRDefault="00A707D2" w:rsidP="003921BB">
            <w:pPr>
              <w:autoSpaceDE w:val="0"/>
              <w:autoSpaceDN w:val="0"/>
              <w:adjustRightInd w:val="0"/>
              <w:ind w:firstLine="142"/>
              <w:rPr>
                <w:bCs/>
                <w:spacing w:val="-6"/>
                <w:lang w:eastAsia="ru-RU"/>
              </w:rPr>
            </w:pPr>
            <w:r w:rsidRPr="00F25348">
              <w:rPr>
                <w:bCs/>
                <w:spacing w:val="-6"/>
                <w:lang w:eastAsia="ru-RU"/>
              </w:rPr>
              <w:lastRenderedPageBreak/>
              <w:t>Формирование знаний, умений и навыков, обучающихся на экзамене, определяется оценками:</w:t>
            </w:r>
          </w:p>
          <w:p w14:paraId="269977B9" w14:textId="77777777" w:rsidR="00A707D2" w:rsidRPr="00F25348" w:rsidRDefault="00A707D2" w:rsidP="003921BB">
            <w:pPr>
              <w:autoSpaceDE w:val="0"/>
              <w:autoSpaceDN w:val="0"/>
              <w:adjustRightInd w:val="0"/>
              <w:ind w:firstLine="142"/>
              <w:rPr>
                <w:b/>
                <w:lang w:eastAsia="ru-RU"/>
              </w:rPr>
            </w:pPr>
            <w:r w:rsidRPr="00F25348">
              <w:rPr>
                <w:b/>
                <w:lang w:eastAsia="ru-RU"/>
              </w:rPr>
              <w:t>«отлично», «хорошо», «удовлетворительно», «неудовлетворительно».</w:t>
            </w:r>
          </w:p>
          <w:p w14:paraId="6892B05F" w14:textId="77777777" w:rsidR="00A707D2" w:rsidRPr="00F25348" w:rsidRDefault="00A707D2" w:rsidP="003921BB">
            <w:pPr>
              <w:autoSpaceDE w:val="0"/>
              <w:autoSpaceDN w:val="0"/>
              <w:adjustRightInd w:val="0"/>
              <w:ind w:firstLine="142"/>
              <w:rPr>
                <w:bCs/>
                <w:lang w:eastAsia="ru-RU"/>
              </w:rPr>
            </w:pPr>
            <w:r w:rsidRPr="00F25348">
              <w:rPr>
                <w:bCs/>
                <w:lang w:eastAsia="ru-RU"/>
              </w:rPr>
              <w:t>При выведении оценки экзаменатор руководствуется следующим общими критериями Оценка «</w:t>
            </w:r>
            <w:r w:rsidRPr="00F25348">
              <w:rPr>
                <w:b/>
                <w:lang w:eastAsia="ru-RU"/>
              </w:rPr>
              <w:t>отлично»</w:t>
            </w:r>
            <w:r w:rsidRPr="00F25348">
              <w:rPr>
                <w:lang w:eastAsia="ru-RU"/>
              </w:rPr>
              <w:t xml:space="preserve"> </w:t>
            </w:r>
            <w:r w:rsidRPr="00F25348">
              <w:rPr>
                <w:bCs/>
                <w:lang w:eastAsia="ru-RU"/>
              </w:rPr>
              <w:t>выставляется при следующих условиях:</w:t>
            </w:r>
          </w:p>
          <w:p w14:paraId="5E85273E" w14:textId="77777777" w:rsidR="00A707D2" w:rsidRPr="00F25348" w:rsidRDefault="00A707D2" w:rsidP="003921BB">
            <w:pPr>
              <w:autoSpaceDE w:val="0"/>
              <w:autoSpaceDN w:val="0"/>
              <w:adjustRightInd w:val="0"/>
              <w:ind w:firstLine="142"/>
              <w:rPr>
                <w:bCs/>
                <w:lang w:eastAsia="ru-RU"/>
              </w:rPr>
            </w:pPr>
            <w:r w:rsidRPr="00F25348">
              <w:rPr>
                <w:bCs/>
                <w:lang w:eastAsia="ru-RU"/>
              </w:rPr>
              <w:t>• даны исчерпывающие и обоснованные ответы на вопросы, поставленные в экзаменационном билете;</w:t>
            </w:r>
          </w:p>
          <w:p w14:paraId="353F6398" w14:textId="77777777" w:rsidR="00AA5918" w:rsidRPr="00F25348" w:rsidRDefault="00AA5918" w:rsidP="003921BB">
            <w:pPr>
              <w:autoSpaceDE w:val="0"/>
              <w:autoSpaceDN w:val="0"/>
              <w:adjustRightInd w:val="0"/>
              <w:ind w:firstLine="142"/>
              <w:rPr>
                <w:bCs/>
                <w:lang w:eastAsia="ru-RU"/>
              </w:rPr>
            </w:pPr>
            <w:r w:rsidRPr="00F25348">
              <w:rPr>
                <w:bCs/>
                <w:lang w:eastAsia="ru-RU"/>
              </w:rPr>
              <w:t>• решены все предложенные практические задачи;</w:t>
            </w:r>
          </w:p>
          <w:p w14:paraId="5BDC918A" w14:textId="77777777" w:rsidR="00A707D2" w:rsidRPr="00F25348" w:rsidRDefault="00A707D2" w:rsidP="003921BB">
            <w:pPr>
              <w:autoSpaceDE w:val="0"/>
              <w:autoSpaceDN w:val="0"/>
              <w:adjustRightInd w:val="0"/>
              <w:ind w:firstLine="142"/>
              <w:rPr>
                <w:bCs/>
                <w:lang w:eastAsia="ru-RU"/>
              </w:rPr>
            </w:pPr>
            <w:r w:rsidRPr="00F25348">
              <w:rPr>
                <w:bCs/>
                <w:lang w:eastAsia="ru-RU"/>
              </w:rPr>
              <w:t>• показано глубокое и творческое овладение основной и дополнительной литературой;</w:t>
            </w:r>
          </w:p>
          <w:p w14:paraId="37C83460" w14:textId="77777777" w:rsidR="00A707D2" w:rsidRPr="00F25348" w:rsidRDefault="00A707D2" w:rsidP="003921BB">
            <w:pPr>
              <w:autoSpaceDE w:val="0"/>
              <w:autoSpaceDN w:val="0"/>
              <w:adjustRightInd w:val="0"/>
              <w:ind w:firstLine="142"/>
              <w:rPr>
                <w:bCs/>
                <w:lang w:eastAsia="ru-RU"/>
              </w:rPr>
            </w:pPr>
            <w:r w:rsidRPr="00F25348">
              <w:rPr>
                <w:bCs/>
                <w:lang w:eastAsia="ru-RU"/>
              </w:rPr>
              <w:t>• ответы отличаются четкостью, мысли излагаются в необходимой логической последовательности.</w:t>
            </w:r>
          </w:p>
          <w:p w14:paraId="168E072B" w14:textId="77777777" w:rsidR="00A707D2" w:rsidRPr="00F25348" w:rsidRDefault="00A707D2" w:rsidP="003921BB">
            <w:pPr>
              <w:autoSpaceDE w:val="0"/>
              <w:autoSpaceDN w:val="0"/>
              <w:adjustRightInd w:val="0"/>
              <w:ind w:firstLine="142"/>
              <w:rPr>
                <w:bCs/>
                <w:lang w:eastAsia="ru-RU"/>
              </w:rPr>
            </w:pPr>
            <w:r w:rsidRPr="00F25348">
              <w:rPr>
                <w:bCs/>
                <w:lang w:eastAsia="ru-RU"/>
              </w:rPr>
              <w:t>Оценка «</w:t>
            </w:r>
            <w:r w:rsidRPr="00F25348">
              <w:rPr>
                <w:b/>
                <w:lang w:eastAsia="ru-RU"/>
              </w:rPr>
              <w:t>хорошо»</w:t>
            </w:r>
            <w:r w:rsidRPr="00F25348">
              <w:rPr>
                <w:lang w:eastAsia="ru-RU"/>
              </w:rPr>
              <w:t xml:space="preserve"> </w:t>
            </w:r>
            <w:r w:rsidRPr="00F25348">
              <w:rPr>
                <w:bCs/>
                <w:lang w:eastAsia="ru-RU"/>
              </w:rPr>
              <w:t>выставляется при следующих условиях:</w:t>
            </w:r>
          </w:p>
          <w:p w14:paraId="61B5AA40" w14:textId="77777777" w:rsidR="00A707D2" w:rsidRPr="00F25348" w:rsidRDefault="00A707D2" w:rsidP="003921BB">
            <w:pPr>
              <w:autoSpaceDE w:val="0"/>
              <w:autoSpaceDN w:val="0"/>
              <w:adjustRightInd w:val="0"/>
              <w:ind w:firstLine="142"/>
              <w:rPr>
                <w:bCs/>
                <w:lang w:eastAsia="ru-RU"/>
              </w:rPr>
            </w:pPr>
            <w:r w:rsidRPr="00F25348">
              <w:rPr>
                <w:bCs/>
                <w:lang w:eastAsia="ru-RU"/>
              </w:rPr>
              <w:t>• даны полные, достаточно глубокие и обоснованные ответы на вопросы, поставленные в экзаменационном билете;</w:t>
            </w:r>
          </w:p>
          <w:p w14:paraId="11514AD8" w14:textId="77777777" w:rsidR="00AA5918" w:rsidRPr="00F25348" w:rsidRDefault="00AA5918" w:rsidP="003921BB">
            <w:pPr>
              <w:autoSpaceDE w:val="0"/>
              <w:autoSpaceDN w:val="0"/>
              <w:adjustRightInd w:val="0"/>
              <w:ind w:firstLine="142"/>
              <w:rPr>
                <w:bCs/>
                <w:lang w:eastAsia="ru-RU"/>
              </w:rPr>
            </w:pPr>
            <w:r w:rsidRPr="00F25348">
              <w:rPr>
                <w:bCs/>
                <w:lang w:eastAsia="ru-RU"/>
              </w:rPr>
              <w:t>• решены почти все предложенные практические задачи;</w:t>
            </w:r>
          </w:p>
          <w:p w14:paraId="7FA7C445" w14:textId="77777777" w:rsidR="00A707D2" w:rsidRPr="00F25348" w:rsidRDefault="00A707D2" w:rsidP="003921BB">
            <w:pPr>
              <w:autoSpaceDE w:val="0"/>
              <w:autoSpaceDN w:val="0"/>
              <w:adjustRightInd w:val="0"/>
              <w:ind w:firstLine="142"/>
              <w:rPr>
                <w:bCs/>
                <w:lang w:eastAsia="ru-RU"/>
              </w:rPr>
            </w:pPr>
            <w:r w:rsidRPr="00F25348">
              <w:rPr>
                <w:bCs/>
                <w:lang w:eastAsia="ru-RU"/>
              </w:rPr>
              <w:t>• даны полные, но недостаточно обоснованные ответы на дополнительные вопросы;</w:t>
            </w:r>
          </w:p>
          <w:p w14:paraId="62218379" w14:textId="77777777" w:rsidR="00A707D2" w:rsidRPr="00F25348" w:rsidRDefault="00A707D2" w:rsidP="003921BB">
            <w:pPr>
              <w:autoSpaceDE w:val="0"/>
              <w:autoSpaceDN w:val="0"/>
              <w:adjustRightInd w:val="0"/>
              <w:ind w:firstLine="142"/>
              <w:rPr>
                <w:bCs/>
                <w:lang w:eastAsia="ru-RU"/>
              </w:rPr>
            </w:pPr>
            <w:r w:rsidRPr="00F25348">
              <w:rPr>
                <w:bCs/>
                <w:lang w:eastAsia="ru-RU"/>
              </w:rPr>
              <w:t>• показаны глубокие знания основной и недостаточное знакомство с дополнительной литературой;.</w:t>
            </w:r>
          </w:p>
          <w:p w14:paraId="3ABDB544" w14:textId="77777777" w:rsidR="00A707D2" w:rsidRPr="00F25348" w:rsidRDefault="00A707D2" w:rsidP="003921BB">
            <w:pPr>
              <w:autoSpaceDE w:val="0"/>
              <w:autoSpaceDN w:val="0"/>
              <w:adjustRightInd w:val="0"/>
              <w:ind w:firstLine="142"/>
              <w:rPr>
                <w:bCs/>
                <w:lang w:eastAsia="ru-RU"/>
              </w:rPr>
            </w:pPr>
            <w:r w:rsidRPr="00F25348">
              <w:rPr>
                <w:bCs/>
                <w:lang w:eastAsia="ru-RU"/>
              </w:rPr>
              <w:t xml:space="preserve">• ответы в основном </w:t>
            </w:r>
            <w:r w:rsidRPr="00F25348">
              <w:rPr>
                <w:bCs/>
                <w:lang w:eastAsia="ru-RU"/>
              </w:rPr>
              <w:lastRenderedPageBreak/>
              <w:t>были четкими, но в них не всегда выдерживалась логическая последовательность.</w:t>
            </w:r>
          </w:p>
          <w:p w14:paraId="1ADFB24B" w14:textId="2AF51D9F" w:rsidR="00A707D2" w:rsidRPr="00F25348" w:rsidRDefault="00A707D2" w:rsidP="003921BB">
            <w:pPr>
              <w:autoSpaceDE w:val="0"/>
              <w:autoSpaceDN w:val="0"/>
              <w:adjustRightInd w:val="0"/>
              <w:ind w:firstLine="142"/>
              <w:rPr>
                <w:bCs/>
                <w:lang w:eastAsia="ru-RU"/>
              </w:rPr>
            </w:pPr>
            <w:r w:rsidRPr="00F25348">
              <w:rPr>
                <w:bCs/>
                <w:lang w:eastAsia="ru-RU"/>
              </w:rPr>
              <w:t>Оценка «</w:t>
            </w:r>
            <w:r w:rsidRPr="00F25348">
              <w:rPr>
                <w:b/>
                <w:lang w:eastAsia="ru-RU"/>
              </w:rPr>
              <w:t>удовлетворительно»</w:t>
            </w:r>
            <w:r w:rsidRPr="00F25348">
              <w:rPr>
                <w:lang w:eastAsia="ru-RU"/>
              </w:rPr>
              <w:t xml:space="preserve"> </w:t>
            </w:r>
            <w:r w:rsidRPr="00F25348">
              <w:rPr>
                <w:bCs/>
                <w:lang w:eastAsia="ru-RU"/>
              </w:rPr>
              <w:t>выставляется при следуюих условиях:</w:t>
            </w:r>
          </w:p>
          <w:p w14:paraId="12C7B0C1" w14:textId="77777777" w:rsidR="00A707D2" w:rsidRPr="00F25348" w:rsidRDefault="00A707D2" w:rsidP="003921BB">
            <w:pPr>
              <w:autoSpaceDE w:val="0"/>
              <w:autoSpaceDN w:val="0"/>
              <w:adjustRightInd w:val="0"/>
              <w:ind w:firstLine="142"/>
              <w:rPr>
                <w:bCs/>
                <w:lang w:eastAsia="ru-RU"/>
              </w:rPr>
            </w:pPr>
            <w:r w:rsidRPr="00F25348">
              <w:rPr>
                <w:bCs/>
                <w:lang w:eastAsia="ru-RU"/>
              </w:rPr>
              <w:t>• даны в основном правильные ответы на все вопросы экзаменационного билета, но без должной глубины и обоснования;</w:t>
            </w:r>
          </w:p>
          <w:p w14:paraId="11D496DC" w14:textId="77777777" w:rsidR="00AA5918" w:rsidRPr="00F25348" w:rsidRDefault="00AA5918" w:rsidP="003921BB">
            <w:pPr>
              <w:autoSpaceDE w:val="0"/>
              <w:autoSpaceDN w:val="0"/>
              <w:adjustRightInd w:val="0"/>
              <w:ind w:firstLine="142"/>
              <w:rPr>
                <w:bCs/>
                <w:lang w:eastAsia="ru-RU"/>
              </w:rPr>
            </w:pPr>
            <w:r w:rsidRPr="00F25348">
              <w:rPr>
                <w:bCs/>
                <w:lang w:eastAsia="ru-RU"/>
              </w:rPr>
              <w:t>• решены более половины предложенных практических задач;</w:t>
            </w:r>
          </w:p>
          <w:p w14:paraId="23AC38FC" w14:textId="77777777" w:rsidR="00A707D2" w:rsidRPr="00F25348" w:rsidRDefault="00A707D2" w:rsidP="003921BB">
            <w:pPr>
              <w:autoSpaceDE w:val="0"/>
              <w:autoSpaceDN w:val="0"/>
              <w:adjustRightInd w:val="0"/>
              <w:ind w:firstLine="142"/>
              <w:rPr>
                <w:bCs/>
                <w:lang w:eastAsia="ru-RU"/>
              </w:rPr>
            </w:pPr>
            <w:r w:rsidRPr="00F25348">
              <w:rPr>
                <w:bCs/>
                <w:lang w:eastAsia="ru-RU"/>
              </w:rPr>
              <w:t>• не даны положительные ответы на некоторые дополнительные вопросы,</w:t>
            </w:r>
          </w:p>
          <w:p w14:paraId="2112E4D4" w14:textId="77777777" w:rsidR="00A707D2" w:rsidRPr="00F25348" w:rsidRDefault="00A707D2" w:rsidP="003921BB">
            <w:pPr>
              <w:autoSpaceDE w:val="0"/>
              <w:autoSpaceDN w:val="0"/>
              <w:adjustRightInd w:val="0"/>
              <w:ind w:firstLine="142"/>
              <w:rPr>
                <w:bCs/>
                <w:lang w:eastAsia="ru-RU"/>
              </w:rPr>
            </w:pPr>
            <w:r w:rsidRPr="00F25348">
              <w:rPr>
                <w:bCs/>
                <w:lang w:eastAsia="ru-RU"/>
              </w:rPr>
              <w:t>• показаны недостаточные знания основной литературы:</w:t>
            </w:r>
          </w:p>
          <w:p w14:paraId="6CE16537" w14:textId="77777777" w:rsidR="00A707D2" w:rsidRPr="00F25348" w:rsidRDefault="00A707D2" w:rsidP="003921BB">
            <w:pPr>
              <w:autoSpaceDE w:val="0"/>
              <w:autoSpaceDN w:val="0"/>
              <w:adjustRightInd w:val="0"/>
              <w:ind w:firstLine="142"/>
              <w:rPr>
                <w:bCs/>
                <w:lang w:eastAsia="ru-RU"/>
              </w:rPr>
            </w:pPr>
            <w:r w:rsidRPr="00F25348">
              <w:rPr>
                <w:bCs/>
                <w:lang w:eastAsia="ru-RU"/>
              </w:rPr>
              <w:t>• ответы были многословными, мысли излагались недостаточно четко и без должной логической последовательности.</w:t>
            </w:r>
          </w:p>
          <w:p w14:paraId="1DF4E4C5" w14:textId="77777777" w:rsidR="00A707D2" w:rsidRPr="00F25348" w:rsidRDefault="00A707D2" w:rsidP="003921BB">
            <w:pPr>
              <w:autoSpaceDE w:val="0"/>
              <w:autoSpaceDN w:val="0"/>
              <w:adjustRightInd w:val="0"/>
              <w:ind w:firstLine="142"/>
              <w:rPr>
                <w:bCs/>
                <w:lang w:eastAsia="ru-RU"/>
              </w:rPr>
            </w:pPr>
            <w:r w:rsidRPr="00F25348">
              <w:rPr>
                <w:bCs/>
                <w:lang w:eastAsia="ru-RU"/>
              </w:rPr>
              <w:t>Оценка «</w:t>
            </w:r>
            <w:r w:rsidRPr="00F25348">
              <w:rPr>
                <w:b/>
                <w:lang w:eastAsia="ru-RU"/>
              </w:rPr>
              <w:t>неудовлетворительно»</w:t>
            </w:r>
            <w:r w:rsidRPr="00F25348">
              <w:rPr>
                <w:lang w:eastAsia="ru-RU"/>
              </w:rPr>
              <w:t xml:space="preserve"> </w:t>
            </w:r>
            <w:r w:rsidRPr="00F25348">
              <w:rPr>
                <w:bCs/>
                <w:lang w:eastAsia="ru-RU"/>
              </w:rPr>
              <w:t>выставляется в случаях, когда не выполнены условия, позволяющие поставить оценку «удовлетворительно».</w:t>
            </w:r>
          </w:p>
          <w:p w14:paraId="56F921B9" w14:textId="77777777" w:rsidR="00A707D2" w:rsidRPr="00F25348" w:rsidRDefault="00A707D2" w:rsidP="003921BB">
            <w:pPr>
              <w:autoSpaceDE w:val="0"/>
              <w:autoSpaceDN w:val="0"/>
              <w:adjustRightInd w:val="0"/>
              <w:ind w:firstLine="142"/>
              <w:rPr>
                <w:bCs/>
                <w:lang w:eastAsia="ru-RU"/>
              </w:rPr>
            </w:pPr>
            <w:r w:rsidRPr="00F25348">
              <w:rPr>
                <w:bCs/>
                <w:lang w:eastAsia="ru-RU"/>
              </w:rPr>
              <w:t>При выставлении экзаменационной оценки учитывается уровень методической подготовленности студента, а также аккуратность и логическая последовательность письменного изложения ответов на вопросы экзаменационного билета.</w:t>
            </w:r>
          </w:p>
          <w:p w14:paraId="2E8F8CFA" w14:textId="77777777" w:rsidR="00A707D2" w:rsidRPr="00F25348" w:rsidRDefault="00A707D2" w:rsidP="003921BB">
            <w:pPr>
              <w:autoSpaceDE w:val="0"/>
              <w:autoSpaceDN w:val="0"/>
              <w:adjustRightInd w:val="0"/>
              <w:ind w:firstLine="142"/>
              <w:rPr>
                <w:bCs/>
                <w:lang w:eastAsia="ru-RU"/>
              </w:rPr>
            </w:pPr>
          </w:p>
        </w:tc>
      </w:tr>
    </w:tbl>
    <w:p w14:paraId="6BBD40C0" w14:textId="77777777" w:rsidR="004C5F28" w:rsidRPr="00A707D2" w:rsidRDefault="004C5F28" w:rsidP="004C5F28">
      <w:pPr>
        <w:jc w:val="both"/>
        <w:rPr>
          <w:b/>
          <w:bCs/>
          <w:sz w:val="28"/>
          <w:szCs w:val="28"/>
          <w:lang w:eastAsia="en-US"/>
        </w:rPr>
      </w:pPr>
    </w:p>
    <w:p w14:paraId="6A267F67" w14:textId="77777777" w:rsidR="00A707D2" w:rsidRPr="00A707D2" w:rsidRDefault="00A707D2" w:rsidP="00A707D2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A707D2">
        <w:rPr>
          <w:b/>
          <w:bCs/>
          <w:sz w:val="28"/>
          <w:szCs w:val="28"/>
          <w:lang w:eastAsia="en-US"/>
        </w:rPr>
        <w:t>Методические материала, определяющие процедуры оценивания знаний, умений, навыков и (или) опыта деятельности, характеризующих формирование компетенций</w:t>
      </w:r>
    </w:p>
    <w:p w14:paraId="61F27F23" w14:textId="77777777" w:rsidR="00A707D2" w:rsidRPr="00A707D2" w:rsidRDefault="00A707D2" w:rsidP="004C5F2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2F04510F" w14:textId="77777777" w:rsidR="00A707D2" w:rsidRPr="00A707D2" w:rsidRDefault="00A707D2" w:rsidP="00A707D2">
      <w:pPr>
        <w:widowControl w:val="0"/>
        <w:ind w:firstLine="709"/>
        <w:jc w:val="both"/>
        <w:rPr>
          <w:iCs/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lastRenderedPageBreak/>
        <w:t>На основании в</w:t>
      </w:r>
      <w:r w:rsidRPr="00A707D2">
        <w:rPr>
          <w:iCs/>
          <w:sz w:val="28"/>
          <w:szCs w:val="28"/>
          <w:lang w:eastAsia="en-US"/>
        </w:rPr>
        <w:t>опросов для подготовки к экзамену формируются билеты в количестве на 25-30% более списочного состава группы студентов. В каждом билете даются два теоретических вопроса</w:t>
      </w:r>
      <w:r w:rsidR="00317728">
        <w:rPr>
          <w:iCs/>
          <w:sz w:val="28"/>
          <w:szCs w:val="28"/>
          <w:lang w:eastAsia="en-US"/>
        </w:rPr>
        <w:t xml:space="preserve"> и задачи</w:t>
      </w:r>
      <w:r w:rsidRPr="00A707D2">
        <w:rPr>
          <w:iCs/>
          <w:sz w:val="28"/>
          <w:szCs w:val="28"/>
          <w:lang w:eastAsia="en-US"/>
        </w:rPr>
        <w:t xml:space="preserve"> из р</w:t>
      </w:r>
      <w:r w:rsidR="00317728">
        <w:rPr>
          <w:iCs/>
          <w:sz w:val="28"/>
          <w:szCs w:val="28"/>
          <w:lang w:eastAsia="en-US"/>
        </w:rPr>
        <w:t xml:space="preserve">азных разделов дисциплины </w:t>
      </w:r>
    </w:p>
    <w:p w14:paraId="53A68324" w14:textId="6DF9124E" w:rsidR="00A707D2" w:rsidRPr="00A707D2" w:rsidRDefault="00A707D2" w:rsidP="00A707D2">
      <w:pPr>
        <w:ind w:firstLine="709"/>
        <w:jc w:val="both"/>
        <w:rPr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 xml:space="preserve">Порядок подготовки и проведения </w:t>
      </w:r>
      <w:r w:rsidR="00BC4D3B">
        <w:rPr>
          <w:sz w:val="28"/>
          <w:szCs w:val="28"/>
          <w:lang w:eastAsia="en-US"/>
        </w:rPr>
        <w:t>экзамена</w:t>
      </w:r>
      <w:r w:rsidRPr="00A707D2">
        <w:rPr>
          <w:bCs/>
          <w:sz w:val="28"/>
          <w:szCs w:val="28"/>
          <w:lang w:eastAsia="en-US"/>
        </w:rPr>
        <w:t>.</w:t>
      </w:r>
    </w:p>
    <w:p w14:paraId="3601DBFD" w14:textId="6F85D791" w:rsidR="00A707D2" w:rsidRPr="00A707D2" w:rsidRDefault="004C224A" w:rsidP="00A707D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Подготовка к а</w:t>
      </w:r>
      <w:r w:rsidR="00A707D2" w:rsidRPr="00A707D2">
        <w:rPr>
          <w:bCs/>
          <w:sz w:val="28"/>
          <w:szCs w:val="28"/>
          <w:lang w:eastAsia="en-US"/>
        </w:rPr>
        <w:t>ттестации</w:t>
      </w:r>
      <w:r w:rsidR="00A707D2" w:rsidRPr="00A707D2">
        <w:rPr>
          <w:sz w:val="28"/>
          <w:szCs w:val="28"/>
          <w:lang w:eastAsia="en-US"/>
        </w:rPr>
        <w:t xml:space="preserve"> осуществляется в соответствии с утвержденной рабочей программой по дисциплине, содержащей перечень </w:t>
      </w:r>
      <w:r w:rsidR="00392B3E">
        <w:rPr>
          <w:sz w:val="28"/>
          <w:szCs w:val="28"/>
          <w:lang w:eastAsia="en-US"/>
        </w:rPr>
        <w:t>вопросов, выносимых на экзамен</w:t>
      </w:r>
      <w:r w:rsidR="00BC4D3B">
        <w:rPr>
          <w:sz w:val="28"/>
          <w:szCs w:val="28"/>
          <w:lang w:eastAsia="en-US"/>
        </w:rPr>
        <w:t>.</w:t>
      </w:r>
    </w:p>
    <w:p w14:paraId="00613F92" w14:textId="3718BD59" w:rsidR="00A707D2" w:rsidRPr="00A707D2" w:rsidRDefault="00A707D2" w:rsidP="00A707D2">
      <w:pPr>
        <w:ind w:firstLine="709"/>
        <w:jc w:val="both"/>
        <w:rPr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>Экзамен для студентов проводится по смешанной системе (письменно-устно). Для непосредственной подготовки студентов к п</w:t>
      </w:r>
      <w:r w:rsidRPr="00A707D2">
        <w:rPr>
          <w:bCs/>
          <w:sz w:val="28"/>
          <w:szCs w:val="28"/>
          <w:lang w:eastAsia="en-US"/>
        </w:rPr>
        <w:t xml:space="preserve">ромежуточной аттестации </w:t>
      </w:r>
      <w:r w:rsidRPr="00A707D2">
        <w:rPr>
          <w:sz w:val="28"/>
          <w:szCs w:val="28"/>
          <w:lang w:eastAsia="en-US"/>
        </w:rPr>
        <w:t xml:space="preserve">предусматривается время до </w:t>
      </w:r>
      <w:r w:rsidR="00F25348">
        <w:rPr>
          <w:sz w:val="28"/>
          <w:szCs w:val="28"/>
          <w:lang w:eastAsia="en-US"/>
        </w:rPr>
        <w:t xml:space="preserve">2-3 </w:t>
      </w:r>
      <w:r w:rsidRPr="00A707D2">
        <w:rPr>
          <w:sz w:val="28"/>
          <w:szCs w:val="28"/>
          <w:lang w:eastAsia="en-US"/>
        </w:rPr>
        <w:t xml:space="preserve">дней. Накануне экзамена проводится консультация, где обучаемый может задать проблемные вопросы. На подготовку к ответу </w:t>
      </w:r>
      <w:r w:rsidR="005375D2">
        <w:rPr>
          <w:sz w:val="28"/>
          <w:szCs w:val="28"/>
          <w:lang w:eastAsia="en-US"/>
        </w:rPr>
        <w:t>обучаемому выделяется время до 40-60</w:t>
      </w:r>
      <w:r w:rsidRPr="00A707D2">
        <w:rPr>
          <w:sz w:val="28"/>
          <w:szCs w:val="28"/>
          <w:lang w:eastAsia="en-US"/>
        </w:rPr>
        <w:t xml:space="preserve"> минут.</w:t>
      </w:r>
      <w:r w:rsidR="005375D2">
        <w:rPr>
          <w:sz w:val="28"/>
          <w:szCs w:val="28"/>
          <w:lang w:eastAsia="en-US"/>
        </w:rPr>
        <w:t xml:space="preserve"> Студент должен дать полный письменный ответ на билет. Затем преподаватель беседует со студентом. Возможны дополнительные вопросы.</w:t>
      </w:r>
    </w:p>
    <w:p w14:paraId="2DD08288" w14:textId="77777777" w:rsidR="00A707D2" w:rsidRPr="00A707D2" w:rsidRDefault="00A707D2" w:rsidP="00A707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07D2">
        <w:rPr>
          <w:rFonts w:eastAsia="Calibri"/>
          <w:sz w:val="28"/>
          <w:szCs w:val="28"/>
          <w:lang w:eastAsia="en-US"/>
        </w:rPr>
        <w:t>Неявка студента без уважительной причины на экзамен в день его проведения по расписанию приравнивается к академической задолженности.</w:t>
      </w:r>
    </w:p>
    <w:p w14:paraId="332C619E" w14:textId="77777777" w:rsidR="00A707D2" w:rsidRPr="00A707D2" w:rsidRDefault="00A707D2" w:rsidP="00A707D2">
      <w:pPr>
        <w:ind w:firstLine="709"/>
        <w:jc w:val="both"/>
        <w:rPr>
          <w:bCs/>
          <w:sz w:val="28"/>
          <w:szCs w:val="28"/>
          <w:lang w:eastAsia="en-US"/>
        </w:rPr>
      </w:pPr>
    </w:p>
    <w:p w14:paraId="48A9B3D4" w14:textId="77777777" w:rsidR="00A707D2" w:rsidRPr="00A707D2" w:rsidRDefault="00A707D2" w:rsidP="00A707D2">
      <w:pPr>
        <w:ind w:firstLine="709"/>
        <w:jc w:val="both"/>
        <w:rPr>
          <w:b/>
          <w:bCs/>
          <w:caps/>
          <w:lang w:eastAsia="ru-RU"/>
        </w:rPr>
      </w:pPr>
      <w:r w:rsidRPr="00A707D2">
        <w:rPr>
          <w:b/>
          <w:bCs/>
          <w:caps/>
          <w:lang w:eastAsia="ru-RU"/>
        </w:rPr>
        <w:t xml:space="preserve">7. перечень основной и дополнительной учебной литературы, необходимой для освоения дисциплины </w:t>
      </w:r>
    </w:p>
    <w:p w14:paraId="3164A628" w14:textId="77777777" w:rsidR="003437EC" w:rsidRPr="003437EC" w:rsidRDefault="003437EC" w:rsidP="00133012">
      <w:pPr>
        <w:tabs>
          <w:tab w:val="left" w:pos="708"/>
        </w:tabs>
        <w:rPr>
          <w:spacing w:val="-12"/>
          <w:sz w:val="25"/>
          <w:lang w:eastAsia="ru-RU"/>
        </w:rPr>
      </w:pPr>
    </w:p>
    <w:p w14:paraId="41F7D878" w14:textId="77777777" w:rsidR="0020773F" w:rsidRDefault="00890091" w:rsidP="00D31543">
      <w:pPr>
        <w:shd w:val="clear" w:color="auto" w:fill="FFFFFF"/>
        <w:tabs>
          <w:tab w:val="left" w:pos="708"/>
        </w:tabs>
        <w:spacing w:before="100" w:beforeAutospacing="1"/>
        <w:jc w:val="center"/>
        <w:rPr>
          <w:b/>
          <w:bCs/>
          <w:sz w:val="28"/>
          <w:szCs w:val="28"/>
          <w:lang w:eastAsia="ru-RU"/>
        </w:rPr>
      </w:pPr>
      <w:r w:rsidRPr="003578B7">
        <w:rPr>
          <w:b/>
          <w:bCs/>
          <w:sz w:val="28"/>
          <w:szCs w:val="28"/>
          <w:lang w:eastAsia="ru-RU"/>
        </w:rPr>
        <w:t>Учебно-методические пособия для студентов</w:t>
      </w:r>
    </w:p>
    <w:p w14:paraId="4F39C6A7" w14:textId="5C384EA1" w:rsidR="00D31543" w:rsidRDefault="00890091" w:rsidP="00392B3E">
      <w:pPr>
        <w:shd w:val="clear" w:color="auto" w:fill="FFFFFF"/>
        <w:tabs>
          <w:tab w:val="left" w:pos="708"/>
        </w:tabs>
        <w:spacing w:before="100" w:beforeAutospacing="1"/>
        <w:rPr>
          <w:rFonts w:ascii="Georgia" w:hAnsi="Georgia"/>
          <w:b/>
          <w:color w:val="000000" w:themeColor="text1"/>
          <w:sz w:val="28"/>
          <w:szCs w:val="28"/>
          <w:lang w:eastAsia="ru-RU"/>
        </w:rPr>
      </w:pPr>
      <w:r w:rsidRPr="00392B3E">
        <w:rPr>
          <w:b/>
          <w:bCs/>
          <w:sz w:val="28"/>
          <w:szCs w:val="28"/>
          <w:lang w:eastAsia="ru-RU"/>
        </w:rPr>
        <w:t xml:space="preserve"> </w:t>
      </w:r>
      <w:r w:rsidR="00D31543" w:rsidRPr="00392B3E">
        <w:rPr>
          <w:rFonts w:ascii="Georgia" w:hAnsi="Georgia"/>
          <w:b/>
          <w:color w:val="000000" w:themeColor="text1"/>
          <w:sz w:val="28"/>
          <w:szCs w:val="28"/>
          <w:lang w:eastAsia="ru-RU"/>
        </w:rPr>
        <w:t>Основная литература.</w:t>
      </w:r>
    </w:p>
    <w:p w14:paraId="0AF73BF4" w14:textId="77777777" w:rsidR="003D47EA" w:rsidRPr="00392B3E" w:rsidRDefault="003D47EA" w:rsidP="00392B3E">
      <w:pPr>
        <w:shd w:val="clear" w:color="auto" w:fill="FFFFFF"/>
        <w:tabs>
          <w:tab w:val="left" w:pos="708"/>
        </w:tabs>
        <w:spacing w:before="100" w:beforeAutospacing="1"/>
        <w:rPr>
          <w:rFonts w:ascii="Georgia" w:hAnsi="Georgia"/>
          <w:b/>
          <w:color w:val="000000" w:themeColor="text1"/>
          <w:sz w:val="28"/>
          <w:szCs w:val="28"/>
          <w:lang w:eastAsia="ru-RU"/>
        </w:rPr>
      </w:pPr>
    </w:p>
    <w:p w14:paraId="7686D925" w14:textId="21756EAF" w:rsidR="00D31543" w:rsidRPr="003D47EA" w:rsidRDefault="00D31543" w:rsidP="005873AE">
      <w:pPr>
        <w:pStyle w:val="af1"/>
        <w:numPr>
          <w:ilvl w:val="0"/>
          <w:numId w:val="15"/>
        </w:numPr>
        <w:rPr>
          <w:sz w:val="28"/>
          <w:szCs w:val="28"/>
        </w:rPr>
      </w:pPr>
      <w:r w:rsidRPr="003D47EA">
        <w:rPr>
          <w:bCs/>
          <w:color w:val="000000" w:themeColor="text1"/>
          <w:sz w:val="28"/>
          <w:szCs w:val="28"/>
          <w:lang w:eastAsia="ru-RU"/>
        </w:rPr>
        <w:t>Письменный, Д. Т.</w:t>
      </w:r>
      <w:r w:rsidRPr="003D47EA">
        <w:rPr>
          <w:color w:val="000000" w:themeColor="text1"/>
          <w:sz w:val="28"/>
          <w:szCs w:val="28"/>
          <w:lang w:eastAsia="ru-RU"/>
        </w:rPr>
        <w:t xml:space="preserve"> Конспект лекций по высшей математике: полный курс / Д. Т. Письменный. - 10-е изд. - М. : Айрис-пресс, 2010 . - 608 с. : ил. </w:t>
      </w:r>
      <w:r w:rsidRPr="003D47EA">
        <w:rPr>
          <w:sz w:val="28"/>
          <w:szCs w:val="28"/>
        </w:rPr>
        <w:t>517/П35.</w:t>
      </w:r>
    </w:p>
    <w:p w14:paraId="2E455089" w14:textId="6AF9BD28" w:rsidR="00D31543" w:rsidRPr="003D47EA" w:rsidRDefault="00D31543" w:rsidP="005873AE">
      <w:pPr>
        <w:pStyle w:val="af1"/>
        <w:numPr>
          <w:ilvl w:val="0"/>
          <w:numId w:val="15"/>
        </w:numPr>
        <w:rPr>
          <w:sz w:val="28"/>
          <w:szCs w:val="28"/>
        </w:rPr>
      </w:pPr>
      <w:r w:rsidRPr="003D47EA">
        <w:rPr>
          <w:bCs/>
          <w:color w:val="000000" w:themeColor="text1"/>
          <w:sz w:val="28"/>
          <w:szCs w:val="28"/>
          <w:lang w:eastAsia="ru-RU"/>
        </w:rPr>
        <w:t>Письменный, Д. Т.</w:t>
      </w:r>
      <w:r w:rsidRPr="003D47EA">
        <w:rPr>
          <w:color w:val="000000" w:themeColor="text1"/>
          <w:sz w:val="28"/>
          <w:szCs w:val="28"/>
          <w:lang w:eastAsia="ru-RU"/>
        </w:rPr>
        <w:t xml:space="preserve"> Конспект лекций по теории вероятностей, математической статистике и случайным процессам  / Д. Т. Письменный. - 4-е изд. - М. : Айрис-пресс, 2010. - 288 с. - (Высшее образование).  </w:t>
      </w:r>
      <w:r w:rsidRPr="003D47EA">
        <w:rPr>
          <w:sz w:val="28"/>
          <w:szCs w:val="28"/>
        </w:rPr>
        <w:t>517/П35.</w:t>
      </w:r>
    </w:p>
    <w:p w14:paraId="342F676B" w14:textId="0757A1E2" w:rsidR="00D31543" w:rsidRPr="003D47EA" w:rsidRDefault="00D31543" w:rsidP="005873AE">
      <w:pPr>
        <w:pStyle w:val="af1"/>
        <w:numPr>
          <w:ilvl w:val="0"/>
          <w:numId w:val="15"/>
        </w:numPr>
        <w:rPr>
          <w:sz w:val="28"/>
          <w:szCs w:val="28"/>
        </w:rPr>
      </w:pPr>
      <w:r w:rsidRPr="003D47EA">
        <w:rPr>
          <w:sz w:val="28"/>
          <w:szCs w:val="28"/>
        </w:rPr>
        <w:t>Клетеник Д.В.,  Сборник задач по аналитической геометрии.  Учебное пособие. СПб.: “Лань”,  2010.  517.3/К48.</w:t>
      </w:r>
    </w:p>
    <w:p w14:paraId="199F50EF" w14:textId="10E71A07" w:rsidR="00D31543" w:rsidRPr="003D47EA" w:rsidRDefault="00D31543" w:rsidP="005873AE">
      <w:pPr>
        <w:pStyle w:val="af1"/>
        <w:numPr>
          <w:ilvl w:val="0"/>
          <w:numId w:val="15"/>
        </w:numPr>
        <w:rPr>
          <w:sz w:val="28"/>
          <w:szCs w:val="28"/>
        </w:rPr>
      </w:pPr>
      <w:r w:rsidRPr="003D47EA">
        <w:rPr>
          <w:bCs/>
          <w:color w:val="000000" w:themeColor="text1"/>
          <w:sz w:val="28"/>
          <w:szCs w:val="28"/>
          <w:lang w:eastAsia="ru-RU"/>
        </w:rPr>
        <w:t>Гмурман В.Е.</w:t>
      </w:r>
      <w:r w:rsidRPr="003D47EA">
        <w:rPr>
          <w:color w:val="000000" w:themeColor="text1"/>
          <w:sz w:val="28"/>
          <w:szCs w:val="28"/>
          <w:lang w:eastAsia="ru-RU"/>
        </w:rPr>
        <w:t xml:space="preserve"> Руководство к решению задач по теории вероятностей и математической статистике. — М.: </w:t>
      </w:r>
      <w:r w:rsidRPr="003D47EA">
        <w:rPr>
          <w:sz w:val="28"/>
          <w:szCs w:val="28"/>
        </w:rPr>
        <w:t>“Юрайт”</w:t>
      </w:r>
      <w:r w:rsidRPr="003D47EA">
        <w:rPr>
          <w:color w:val="000000" w:themeColor="text1"/>
          <w:sz w:val="28"/>
          <w:szCs w:val="28"/>
          <w:lang w:eastAsia="ru-RU"/>
        </w:rPr>
        <w:t>, 2012.</w:t>
      </w:r>
      <w:r w:rsidRPr="003D47EA">
        <w:rPr>
          <w:sz w:val="28"/>
          <w:szCs w:val="28"/>
        </w:rPr>
        <w:t xml:space="preserve"> 517.8/Г55</w:t>
      </w:r>
    </w:p>
    <w:p w14:paraId="27291B71" w14:textId="469B9775" w:rsidR="00327A63" w:rsidRPr="003D47EA" w:rsidRDefault="0066294F" w:rsidP="005873AE">
      <w:pPr>
        <w:pStyle w:val="af1"/>
        <w:numPr>
          <w:ilvl w:val="0"/>
          <w:numId w:val="15"/>
        </w:numPr>
        <w:ind w:right="320"/>
        <w:rPr>
          <w:rStyle w:val="18"/>
          <w:i/>
          <w:sz w:val="28"/>
          <w:szCs w:val="28"/>
        </w:rPr>
      </w:pPr>
      <w:r w:rsidRPr="003D47EA">
        <w:rPr>
          <w:sz w:val="28"/>
          <w:szCs w:val="28"/>
        </w:rPr>
        <w:t xml:space="preserve">Самохин А.В., Дементьев Ю.И. </w:t>
      </w:r>
      <w:r w:rsidR="00327A63" w:rsidRPr="003D47EA">
        <w:rPr>
          <w:rStyle w:val="71"/>
          <w:i w:val="0"/>
          <w:iCs w:val="0"/>
          <w:sz w:val="28"/>
          <w:szCs w:val="28"/>
        </w:rPr>
        <w:t>Математика. Пособие по выполнению лабораторных работ для студентов 1 курса направления 23.03.01 очной</w:t>
      </w:r>
      <w:r w:rsidR="003D47EA" w:rsidRPr="003D47EA">
        <w:rPr>
          <w:rStyle w:val="71"/>
          <w:i w:val="0"/>
          <w:iCs w:val="0"/>
          <w:sz w:val="28"/>
          <w:szCs w:val="28"/>
        </w:rPr>
        <w:t xml:space="preserve"> </w:t>
      </w:r>
      <w:r w:rsidR="00327A63" w:rsidRPr="003D47EA">
        <w:rPr>
          <w:rStyle w:val="aff2"/>
          <w:i w:val="0"/>
          <w:sz w:val="28"/>
          <w:szCs w:val="28"/>
        </w:rPr>
        <w:t>формы обучения.-М.:</w:t>
      </w:r>
      <w:r w:rsidR="00327A63" w:rsidRPr="003D47EA">
        <w:rPr>
          <w:rStyle w:val="18"/>
          <w:i/>
          <w:sz w:val="28"/>
          <w:szCs w:val="28"/>
        </w:rPr>
        <w:t xml:space="preserve"> МГТУ ГА. -</w:t>
      </w:r>
      <w:r w:rsidR="003D47EA" w:rsidRPr="003D47EA">
        <w:rPr>
          <w:rStyle w:val="70"/>
          <w:i w:val="0"/>
          <w:sz w:val="28"/>
          <w:szCs w:val="28"/>
        </w:rPr>
        <w:t>2016. -:</w:t>
      </w:r>
      <w:r w:rsidR="00327A63" w:rsidRPr="003D47EA">
        <w:rPr>
          <w:rStyle w:val="18"/>
          <w:i/>
          <w:sz w:val="28"/>
          <w:szCs w:val="28"/>
        </w:rPr>
        <w:t>20 с.</w:t>
      </w:r>
    </w:p>
    <w:p w14:paraId="7E7837E8" w14:textId="0D37D072" w:rsidR="00327A63" w:rsidRPr="003D47EA" w:rsidRDefault="003D47EA" w:rsidP="005873AE">
      <w:pPr>
        <w:pStyle w:val="af1"/>
        <w:numPr>
          <w:ilvl w:val="0"/>
          <w:numId w:val="15"/>
        </w:numPr>
        <w:ind w:right="820"/>
        <w:rPr>
          <w:i/>
          <w:sz w:val="28"/>
          <w:szCs w:val="28"/>
        </w:rPr>
      </w:pPr>
      <w:r w:rsidRPr="003D47EA">
        <w:rPr>
          <w:sz w:val="28"/>
          <w:szCs w:val="28"/>
        </w:rPr>
        <w:t xml:space="preserve">Самохин А.В., Дементьев Ю.И. </w:t>
      </w:r>
      <w:r w:rsidR="00327A63" w:rsidRPr="003D47EA">
        <w:rPr>
          <w:rStyle w:val="71"/>
          <w:i w:val="0"/>
          <w:iCs w:val="0"/>
          <w:sz w:val="28"/>
          <w:szCs w:val="28"/>
        </w:rPr>
        <w:t>Математика: пособие по выполнению практических ра</w:t>
      </w:r>
      <w:r w:rsidR="00327A63" w:rsidRPr="003D47EA">
        <w:rPr>
          <w:rStyle w:val="71"/>
          <w:i w:val="0"/>
          <w:iCs w:val="0"/>
          <w:sz w:val="28"/>
          <w:szCs w:val="28"/>
        </w:rPr>
        <w:softHyphen/>
        <w:t>бот для, студентов первого курса направлений 190170, 23.03.01 заочной, формы обучения. .</w:t>
      </w:r>
      <w:r w:rsidR="00327A63" w:rsidRPr="003D47EA">
        <w:rPr>
          <w:rStyle w:val="70"/>
          <w:i w:val="0"/>
          <w:sz w:val="28"/>
          <w:szCs w:val="28"/>
        </w:rPr>
        <w:t xml:space="preserve"> -М.: МГТУ ГА. -</w:t>
      </w:r>
      <w:r w:rsidRPr="003D47EA">
        <w:rPr>
          <w:rStyle w:val="70"/>
          <w:i w:val="0"/>
          <w:sz w:val="28"/>
          <w:szCs w:val="28"/>
        </w:rPr>
        <w:t>2014.-</w:t>
      </w:r>
      <w:r w:rsidR="00327A63" w:rsidRPr="003D47EA">
        <w:rPr>
          <w:rStyle w:val="70"/>
          <w:i w:val="0"/>
          <w:sz w:val="28"/>
          <w:szCs w:val="28"/>
        </w:rPr>
        <w:t>45 с</w:t>
      </w:r>
      <w:r w:rsidRPr="003D47EA">
        <w:rPr>
          <w:rStyle w:val="70"/>
          <w:i w:val="0"/>
          <w:sz w:val="28"/>
          <w:szCs w:val="28"/>
        </w:rPr>
        <w:t xml:space="preserve">. </w:t>
      </w:r>
    </w:p>
    <w:p w14:paraId="271CFA67" w14:textId="76AF6A89" w:rsidR="00327A63" w:rsidRPr="00F15044" w:rsidRDefault="003D47EA" w:rsidP="005873AE">
      <w:pPr>
        <w:pStyle w:val="2"/>
        <w:numPr>
          <w:ilvl w:val="0"/>
          <w:numId w:val="15"/>
        </w:numPr>
        <w:shd w:val="clear" w:color="auto" w:fill="auto"/>
        <w:spacing w:before="0" w:line="274" w:lineRule="exact"/>
        <w:ind w:right="1123"/>
        <w:jc w:val="both"/>
        <w:rPr>
          <w:sz w:val="28"/>
          <w:szCs w:val="28"/>
        </w:rPr>
      </w:pPr>
      <w:r w:rsidRPr="00F15044">
        <w:rPr>
          <w:rStyle w:val="18"/>
          <w:sz w:val="28"/>
          <w:szCs w:val="28"/>
        </w:rPr>
        <w:lastRenderedPageBreak/>
        <w:t>Красильщик И.С., Радковский Г.И.,</w:t>
      </w:r>
      <w:r w:rsidRPr="00F15044">
        <w:rPr>
          <w:sz w:val="28"/>
          <w:szCs w:val="28"/>
        </w:rPr>
        <w:t xml:space="preserve"> Самохин А.В.,</w:t>
      </w:r>
      <w:r w:rsidR="00F15044">
        <w:rPr>
          <w:sz w:val="28"/>
          <w:szCs w:val="28"/>
        </w:rPr>
        <w:t xml:space="preserve"> </w:t>
      </w:r>
      <w:r w:rsidRPr="00F15044">
        <w:rPr>
          <w:rStyle w:val="aff2"/>
          <w:i w:val="0"/>
          <w:sz w:val="28"/>
          <w:szCs w:val="28"/>
        </w:rPr>
        <w:t>Математика. Часть</w:t>
      </w:r>
      <w:r w:rsidR="00327A63" w:rsidRPr="00F15044">
        <w:rPr>
          <w:rStyle w:val="aff2"/>
          <w:i w:val="0"/>
          <w:sz w:val="28"/>
          <w:szCs w:val="28"/>
        </w:rPr>
        <w:t>1. Алгебра, и аналитическая гео</w:t>
      </w:r>
      <w:r w:rsidR="00327A63" w:rsidRPr="00F15044">
        <w:rPr>
          <w:rStyle w:val="aff2"/>
          <w:i w:val="0"/>
          <w:sz w:val="28"/>
          <w:szCs w:val="28"/>
        </w:rPr>
        <w:softHyphen/>
        <w:t>метрия.</w:t>
      </w:r>
      <w:r w:rsidR="00327A63" w:rsidRPr="00F15044">
        <w:rPr>
          <w:rStyle w:val="18"/>
          <w:i/>
          <w:sz w:val="28"/>
          <w:szCs w:val="28"/>
        </w:rPr>
        <w:t xml:space="preserve"> </w:t>
      </w:r>
      <w:r w:rsidR="00327A63" w:rsidRPr="00F15044">
        <w:rPr>
          <w:rStyle w:val="18"/>
          <w:sz w:val="28"/>
          <w:szCs w:val="28"/>
        </w:rPr>
        <w:t>Для студентов I курса специальности 090106 днев</w:t>
      </w:r>
      <w:r w:rsidR="00327A63" w:rsidRPr="00F15044">
        <w:rPr>
          <w:rStyle w:val="18"/>
          <w:sz w:val="28"/>
          <w:szCs w:val="28"/>
        </w:rPr>
        <w:softHyphen/>
        <w:t>ного обучения. МГТУ ГА</w:t>
      </w:r>
      <w:r w:rsidRPr="00F15044">
        <w:rPr>
          <w:rStyle w:val="18"/>
          <w:sz w:val="28"/>
          <w:szCs w:val="28"/>
        </w:rPr>
        <w:t>. –</w:t>
      </w:r>
      <w:r w:rsidR="00327A63" w:rsidRPr="00F15044">
        <w:rPr>
          <w:rStyle w:val="18"/>
          <w:sz w:val="28"/>
          <w:szCs w:val="28"/>
        </w:rPr>
        <w:t xml:space="preserve"> </w:t>
      </w:r>
      <w:r w:rsidRPr="00F15044">
        <w:rPr>
          <w:rStyle w:val="18"/>
          <w:sz w:val="28"/>
          <w:szCs w:val="28"/>
        </w:rPr>
        <w:t>2006. -40 с.</w:t>
      </w:r>
    </w:p>
    <w:p w14:paraId="1D9C58EF" w14:textId="77777777" w:rsidR="00E41F50" w:rsidRDefault="00E41F50" w:rsidP="00392B3E">
      <w:pPr>
        <w:shd w:val="clear" w:color="auto" w:fill="FFFFFF"/>
        <w:tabs>
          <w:tab w:val="left" w:pos="708"/>
        </w:tabs>
        <w:spacing w:before="100" w:beforeAutospacing="1"/>
        <w:rPr>
          <w:b/>
          <w:color w:val="000000"/>
          <w:sz w:val="28"/>
          <w:szCs w:val="28"/>
          <w:lang w:eastAsia="ru-RU"/>
        </w:rPr>
      </w:pPr>
    </w:p>
    <w:p w14:paraId="162B96D0" w14:textId="77777777" w:rsidR="00D31543" w:rsidRDefault="00D31543" w:rsidP="00392B3E">
      <w:pPr>
        <w:shd w:val="clear" w:color="auto" w:fill="FFFFFF"/>
        <w:tabs>
          <w:tab w:val="left" w:pos="708"/>
        </w:tabs>
        <w:spacing w:before="100" w:beforeAutospacing="1"/>
        <w:rPr>
          <w:b/>
          <w:color w:val="000000"/>
          <w:sz w:val="28"/>
          <w:szCs w:val="28"/>
          <w:lang w:eastAsia="ru-RU"/>
        </w:rPr>
      </w:pPr>
      <w:r w:rsidRPr="00392B3E">
        <w:rPr>
          <w:b/>
          <w:color w:val="000000"/>
          <w:sz w:val="28"/>
          <w:szCs w:val="28"/>
          <w:lang w:eastAsia="ru-RU"/>
        </w:rPr>
        <w:t>Дополнительная литература</w:t>
      </w:r>
    </w:p>
    <w:p w14:paraId="31529DF7" w14:textId="77777777" w:rsidR="003D47EA" w:rsidRPr="00392B3E" w:rsidRDefault="003D47EA" w:rsidP="00392B3E">
      <w:pPr>
        <w:shd w:val="clear" w:color="auto" w:fill="FFFFFF"/>
        <w:tabs>
          <w:tab w:val="left" w:pos="708"/>
        </w:tabs>
        <w:spacing w:before="100" w:beforeAutospacing="1"/>
        <w:rPr>
          <w:b/>
          <w:color w:val="000000"/>
          <w:sz w:val="28"/>
          <w:szCs w:val="28"/>
          <w:lang w:eastAsia="ru-RU"/>
        </w:rPr>
      </w:pPr>
    </w:p>
    <w:p w14:paraId="21456D99" w14:textId="36B30027" w:rsidR="00D31543" w:rsidRPr="00E41F50" w:rsidRDefault="00D31543" w:rsidP="005873AE">
      <w:pPr>
        <w:pStyle w:val="af1"/>
        <w:numPr>
          <w:ilvl w:val="0"/>
          <w:numId w:val="15"/>
        </w:numPr>
        <w:rPr>
          <w:sz w:val="28"/>
          <w:szCs w:val="28"/>
        </w:rPr>
      </w:pPr>
      <w:r w:rsidRPr="00E41F50">
        <w:rPr>
          <w:bCs/>
          <w:color w:val="000000" w:themeColor="text1"/>
          <w:sz w:val="28"/>
          <w:szCs w:val="28"/>
          <w:lang w:eastAsia="ru-RU"/>
        </w:rPr>
        <w:t xml:space="preserve">Шипачев В.С., Высшая математика. Учеб. Пособие для вузов, стер.- М.: Высшая школа. 2007.479 с.: ил. </w:t>
      </w:r>
      <w:r w:rsidRPr="00E41F50">
        <w:rPr>
          <w:bCs/>
          <w:color w:val="000000" w:themeColor="text1"/>
          <w:sz w:val="28"/>
          <w:szCs w:val="28"/>
          <w:lang w:val="en-US" w:eastAsia="ru-RU"/>
        </w:rPr>
        <w:t>ISBN</w:t>
      </w:r>
      <w:r w:rsidRPr="00E41F50">
        <w:rPr>
          <w:bCs/>
          <w:color w:val="000000" w:themeColor="text1"/>
          <w:sz w:val="28"/>
          <w:szCs w:val="28"/>
          <w:lang w:eastAsia="ru-RU"/>
        </w:rPr>
        <w:t xml:space="preserve"> 5-06-003405-4. </w:t>
      </w:r>
      <w:r w:rsidRPr="00E41F50">
        <w:rPr>
          <w:sz w:val="28"/>
          <w:szCs w:val="28"/>
        </w:rPr>
        <w:t>517 / Ш63</w:t>
      </w:r>
    </w:p>
    <w:p w14:paraId="7F8A5DB8" w14:textId="1FC92B88" w:rsidR="00D31543" w:rsidRPr="00E41F50" w:rsidRDefault="00D31543" w:rsidP="005873AE">
      <w:pPr>
        <w:pStyle w:val="af1"/>
        <w:numPr>
          <w:ilvl w:val="0"/>
          <w:numId w:val="15"/>
        </w:numPr>
        <w:rPr>
          <w:sz w:val="28"/>
          <w:szCs w:val="28"/>
        </w:rPr>
      </w:pPr>
      <w:r w:rsidRPr="00E41F50">
        <w:rPr>
          <w:bCs/>
          <w:color w:val="000000" w:themeColor="text1"/>
          <w:sz w:val="28"/>
          <w:szCs w:val="28"/>
          <w:lang w:eastAsia="ru-RU"/>
        </w:rPr>
        <w:t xml:space="preserve">Шипачев В.С., Задачи по высшей математике. Учеб. Пособие для вузов, стер.- М.: Высшая школа. 2007.-304 с.: ил. </w:t>
      </w:r>
      <w:r w:rsidRPr="00E41F50">
        <w:rPr>
          <w:bCs/>
          <w:color w:val="000000" w:themeColor="text1"/>
          <w:sz w:val="28"/>
          <w:szCs w:val="28"/>
          <w:lang w:val="en-US" w:eastAsia="ru-RU"/>
        </w:rPr>
        <w:t>ISBN</w:t>
      </w:r>
      <w:r w:rsidRPr="00E41F50">
        <w:rPr>
          <w:bCs/>
          <w:color w:val="000000" w:themeColor="text1"/>
          <w:sz w:val="28"/>
          <w:szCs w:val="28"/>
          <w:lang w:eastAsia="ru-RU"/>
        </w:rPr>
        <w:t xml:space="preserve"> 5-06-003328-7. </w:t>
      </w:r>
      <w:r w:rsidRPr="00E41F50">
        <w:rPr>
          <w:sz w:val="28"/>
          <w:szCs w:val="28"/>
        </w:rPr>
        <w:t>517/Ш63</w:t>
      </w:r>
    </w:p>
    <w:p w14:paraId="0183F63B" w14:textId="26CB51CD" w:rsidR="00D31543" w:rsidRPr="00E41F50" w:rsidRDefault="004C224A" w:rsidP="005873AE">
      <w:pPr>
        <w:pStyle w:val="af1"/>
        <w:numPr>
          <w:ilvl w:val="0"/>
          <w:numId w:val="15"/>
        </w:numPr>
        <w:shd w:val="clear" w:color="auto" w:fill="FFFFFF"/>
        <w:tabs>
          <w:tab w:val="left" w:pos="708"/>
        </w:tabs>
        <w:spacing w:before="100" w:beforeAutospacing="1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</w:t>
      </w:r>
      <w:r w:rsidR="00D31543" w:rsidRPr="00E41F50">
        <w:rPr>
          <w:color w:val="000000" w:themeColor="text1"/>
          <w:sz w:val="28"/>
          <w:szCs w:val="28"/>
          <w:lang w:eastAsia="ru-RU"/>
        </w:rPr>
        <w:t>Вентцель Е.С.</w:t>
      </w:r>
      <w:r w:rsidR="00D31543" w:rsidRPr="00E41F50">
        <w:rPr>
          <w:color w:val="000000" w:themeColor="text1"/>
          <w:sz w:val="28"/>
          <w:szCs w:val="28"/>
          <w:lang w:eastAsia="ru-RU"/>
        </w:rPr>
        <w:tab/>
        <w:t>Теория вероятносте</w:t>
      </w:r>
      <w:r w:rsidR="00E41F50" w:rsidRPr="00E41F50">
        <w:rPr>
          <w:color w:val="000000" w:themeColor="text1"/>
          <w:sz w:val="28"/>
          <w:szCs w:val="28"/>
          <w:lang w:eastAsia="ru-RU"/>
        </w:rPr>
        <w:t xml:space="preserve">й.Учебник. М.: “Академия” 2005. </w:t>
      </w:r>
      <w:r w:rsidR="00D31543" w:rsidRPr="00E41F50">
        <w:rPr>
          <w:color w:val="000000" w:themeColor="text1"/>
          <w:sz w:val="28"/>
          <w:szCs w:val="28"/>
          <w:lang w:eastAsia="ru-RU"/>
        </w:rPr>
        <w:t>517.8/В29</w:t>
      </w:r>
    </w:p>
    <w:p w14:paraId="1C5610D1" w14:textId="77777777" w:rsidR="00DD1CDF" w:rsidRDefault="004C224A" w:rsidP="005873AE">
      <w:pPr>
        <w:pStyle w:val="af1"/>
        <w:numPr>
          <w:ilvl w:val="0"/>
          <w:numId w:val="15"/>
        </w:numPr>
        <w:shd w:val="clear" w:color="auto" w:fill="FFFFFF"/>
        <w:tabs>
          <w:tab w:val="left" w:pos="708"/>
        </w:tabs>
        <w:spacing w:before="100" w:before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D31543" w:rsidRPr="00E41F50">
        <w:rPr>
          <w:color w:val="000000"/>
          <w:sz w:val="28"/>
          <w:szCs w:val="28"/>
          <w:lang w:eastAsia="ru-RU"/>
        </w:rPr>
        <w:t>Вентцель Е.С., Овчаров Л.А. Задачи и упражнения по теории вероятно</w:t>
      </w:r>
      <w:r w:rsidR="00DD1CDF">
        <w:rPr>
          <w:color w:val="000000"/>
          <w:sz w:val="28"/>
          <w:szCs w:val="28"/>
          <w:lang w:eastAsia="ru-RU"/>
        </w:rPr>
        <w:t>стей. — М.: Высшая школа, 2002.</w:t>
      </w:r>
    </w:p>
    <w:p w14:paraId="310D0175" w14:textId="2CCFE86F" w:rsidR="00DD1CDF" w:rsidRPr="00DD1CDF" w:rsidRDefault="00DD1CDF" w:rsidP="005873AE">
      <w:pPr>
        <w:pStyle w:val="af1"/>
        <w:numPr>
          <w:ilvl w:val="0"/>
          <w:numId w:val="15"/>
        </w:numPr>
        <w:shd w:val="clear" w:color="auto" w:fill="FFFFFF"/>
        <w:tabs>
          <w:tab w:val="left" w:pos="708"/>
        </w:tabs>
        <w:spacing w:before="100" w:beforeAutospacing="1"/>
        <w:rPr>
          <w:color w:val="000000"/>
          <w:sz w:val="28"/>
          <w:szCs w:val="28"/>
          <w:lang w:eastAsia="ru-RU"/>
        </w:rPr>
      </w:pPr>
      <w:r w:rsidRPr="00DD1CDF">
        <w:rPr>
          <w:color w:val="000000"/>
          <w:sz w:val="28"/>
          <w:szCs w:val="28"/>
          <w:lang w:eastAsia="ru-RU"/>
        </w:rPr>
        <w:t xml:space="preserve"> </w:t>
      </w:r>
      <w:r w:rsidRPr="00DD1CDF">
        <w:rPr>
          <w:bCs/>
          <w:sz w:val="27"/>
          <w:szCs w:val="27"/>
        </w:rPr>
        <w:t>Самохин А.В., Дементьев Ю.И., "Математическая логика. Пособие по выполнению лабораторных работ", для студентов 1 курса направления 09.03.01 очной формы обучения,</w:t>
      </w:r>
      <w:r w:rsidRPr="00DD1CDF">
        <w:rPr>
          <w:color w:val="000000"/>
          <w:sz w:val="28"/>
          <w:szCs w:val="28"/>
          <w:lang w:eastAsia="ru-RU"/>
        </w:rPr>
        <w:t xml:space="preserve"> —</w:t>
      </w:r>
      <w:r w:rsidRPr="00DD1CDF">
        <w:rPr>
          <w:sz w:val="28"/>
          <w:szCs w:val="28"/>
        </w:rPr>
        <w:t>М.: МГТУ ГА,</w:t>
      </w:r>
      <w:r w:rsidRPr="00DD1CDF">
        <w:rPr>
          <w:bCs/>
          <w:sz w:val="27"/>
          <w:szCs w:val="27"/>
        </w:rPr>
        <w:t xml:space="preserve"> 2016 г. </w:t>
      </w:r>
    </w:p>
    <w:p w14:paraId="3A91B391" w14:textId="02A28D22" w:rsidR="00DD1CDF" w:rsidRPr="00E41F50" w:rsidRDefault="00DD1CDF" w:rsidP="00DD1CDF">
      <w:pPr>
        <w:pStyle w:val="af1"/>
        <w:shd w:val="clear" w:color="auto" w:fill="FFFFFF"/>
        <w:tabs>
          <w:tab w:val="left" w:pos="708"/>
        </w:tabs>
        <w:spacing w:before="100" w:beforeAutospacing="1"/>
        <w:rPr>
          <w:color w:val="000000"/>
          <w:sz w:val="28"/>
          <w:szCs w:val="28"/>
          <w:lang w:eastAsia="ru-RU"/>
        </w:rPr>
      </w:pPr>
    </w:p>
    <w:p w14:paraId="472353CC" w14:textId="77777777" w:rsidR="003D47EA" w:rsidRPr="00D31543" w:rsidRDefault="003D47EA" w:rsidP="00D31543">
      <w:pPr>
        <w:shd w:val="clear" w:color="auto" w:fill="FFFFFF"/>
        <w:tabs>
          <w:tab w:val="left" w:pos="708"/>
        </w:tabs>
        <w:spacing w:before="100" w:beforeAutospacing="1"/>
        <w:rPr>
          <w:color w:val="000000"/>
          <w:sz w:val="28"/>
          <w:szCs w:val="28"/>
          <w:lang w:eastAsia="ru-RU"/>
        </w:rPr>
      </w:pPr>
    </w:p>
    <w:p w14:paraId="024FC2AF" w14:textId="0D9769ED" w:rsidR="00BC4D3B" w:rsidRPr="00857E89" w:rsidRDefault="00BC4D3B" w:rsidP="00BC4D3B">
      <w:pPr>
        <w:ind w:firstLine="709"/>
        <w:jc w:val="both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t>8. перечень ресурсов информационно-телекоммуникационной сети "Интернет", необходимых для освоения дисциплины</w:t>
      </w:r>
    </w:p>
    <w:p w14:paraId="48EC6421" w14:textId="77777777" w:rsidR="00BC4D3B" w:rsidRPr="00857E89" w:rsidRDefault="00BC4D3B" w:rsidP="00BC4D3B">
      <w:pPr>
        <w:ind w:firstLine="709"/>
        <w:jc w:val="both"/>
        <w:rPr>
          <w:bCs/>
          <w:sz w:val="28"/>
          <w:szCs w:val="28"/>
          <w:lang w:eastAsia="en-US"/>
        </w:rPr>
      </w:pPr>
    </w:p>
    <w:p w14:paraId="2FCA1471" w14:textId="77777777" w:rsidR="00BC4D3B" w:rsidRPr="00857E89" w:rsidRDefault="00BC4D3B" w:rsidP="00BC4D3B">
      <w:pPr>
        <w:tabs>
          <w:tab w:val="left" w:pos="1418"/>
        </w:tabs>
        <w:ind w:firstLine="709"/>
        <w:jc w:val="both"/>
        <w:rPr>
          <w:spacing w:val="-6"/>
          <w:sz w:val="28"/>
          <w:szCs w:val="28"/>
          <w:lang w:eastAsia="en-US"/>
        </w:rPr>
      </w:pPr>
      <w:r w:rsidRPr="00857E89">
        <w:rPr>
          <w:spacing w:val="-6"/>
          <w:sz w:val="28"/>
          <w:szCs w:val="28"/>
          <w:lang w:eastAsia="en-US"/>
        </w:rPr>
        <w:t>Программное обеспечение и Интернет-ресурсы:</w:t>
      </w:r>
    </w:p>
    <w:p w14:paraId="767F0458" w14:textId="77777777" w:rsidR="00BC4D3B" w:rsidRPr="00857E89" w:rsidRDefault="00BC4D3B" w:rsidP="00BC4D3B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- электронная библиотека «Авиа-Медиа» на сервере МГТУ ГА </w:t>
      </w:r>
      <w:hyperlink r:id="rId11" w:history="1">
        <w:r w:rsidRPr="00857E89">
          <w:rPr>
            <w:sz w:val="28"/>
            <w:szCs w:val="28"/>
            <w:u w:val="single"/>
            <w:lang w:eastAsia="en-US"/>
          </w:rPr>
          <w:t>\\uni044</w:t>
        </w:r>
      </w:hyperlink>
      <w:r w:rsidRPr="00857E89">
        <w:rPr>
          <w:sz w:val="28"/>
          <w:szCs w:val="28"/>
          <w:lang w:eastAsia="en-US"/>
        </w:rPr>
        <w:t>. Серия эталон. Руководства по технической эксплуатации по типам ВС;</w:t>
      </w:r>
    </w:p>
    <w:p w14:paraId="01D6A73F" w14:textId="77777777" w:rsidR="00BC4D3B" w:rsidRPr="00857E89" w:rsidRDefault="00BC4D3B" w:rsidP="00BC4D3B">
      <w:pPr>
        <w:tabs>
          <w:tab w:val="num" w:pos="-240"/>
        </w:tabs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– </w:t>
      </w:r>
      <w:hyperlink r:id="rId12" w:history="1">
        <w:r w:rsidRPr="00857E89">
          <w:rPr>
            <w:sz w:val="28"/>
            <w:szCs w:val="28"/>
            <w:lang w:eastAsia="en-US"/>
          </w:rPr>
          <w:t>www.mstuca.ru</w:t>
        </w:r>
      </w:hyperlink>
      <w:r w:rsidRPr="00857E89">
        <w:rPr>
          <w:sz w:val="28"/>
          <w:szCs w:val="28"/>
          <w:lang w:eastAsia="en-US"/>
        </w:rPr>
        <w:t xml:space="preserve"> - электронные ресурсы Университета - электронные версии пособий, методических разработок по всем видам учебной работы;</w:t>
      </w:r>
    </w:p>
    <w:p w14:paraId="4B53010C" w14:textId="77777777" w:rsidR="00BC4D3B" w:rsidRPr="001E17FA" w:rsidRDefault="00BC4D3B" w:rsidP="00BC4D3B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- </w:t>
      </w:r>
      <w:hyperlink r:id="rId13" w:history="1">
        <w:r w:rsidRPr="00857E89">
          <w:rPr>
            <w:sz w:val="28"/>
            <w:szCs w:val="28"/>
            <w:u w:val="single"/>
            <w:lang w:eastAsia="en-US"/>
          </w:rPr>
          <w:t>http://www.favt.ru/-</w:t>
        </w:r>
      </w:hyperlink>
      <w:r w:rsidRPr="00857E89">
        <w:rPr>
          <w:sz w:val="28"/>
          <w:szCs w:val="28"/>
          <w:lang w:eastAsia="en-US"/>
        </w:rPr>
        <w:t xml:space="preserve"> Федеральное агентство воздушного транспорта;</w:t>
      </w:r>
    </w:p>
    <w:p w14:paraId="4A5BF569" w14:textId="77777777" w:rsidR="00BC4D3B" w:rsidRPr="00004CD2" w:rsidRDefault="00BC4D3B" w:rsidP="00BC4D3B">
      <w:pPr>
        <w:jc w:val="both"/>
        <w:rPr>
          <w:iCs/>
          <w:sz w:val="28"/>
          <w:szCs w:val="28"/>
        </w:rPr>
      </w:pPr>
      <w:r w:rsidRPr="00004CD2">
        <w:rPr>
          <w:iCs/>
          <w:sz w:val="28"/>
          <w:szCs w:val="28"/>
        </w:rPr>
        <w:t xml:space="preserve">       </w:t>
      </w:r>
      <w:r>
        <w:rPr>
          <w:iCs/>
          <w:sz w:val="28"/>
          <w:szCs w:val="28"/>
        </w:rPr>
        <w:t xml:space="preserve">  </w:t>
      </w:r>
      <w:r w:rsidRPr="00004CD2">
        <w:rPr>
          <w:iCs/>
          <w:sz w:val="28"/>
          <w:szCs w:val="28"/>
        </w:rPr>
        <w:t xml:space="preserve"> - </w:t>
      </w:r>
      <w:r>
        <w:rPr>
          <w:iCs/>
          <w:sz w:val="28"/>
          <w:szCs w:val="28"/>
          <w:lang w:val="en-US"/>
        </w:rPr>
        <w:t>vm</w:t>
      </w:r>
      <w:r w:rsidRPr="00F860AA">
        <w:rPr>
          <w:iCs/>
          <w:sz w:val="28"/>
          <w:szCs w:val="28"/>
        </w:rPr>
        <w:t>.</w:t>
      </w:r>
      <w:r>
        <w:rPr>
          <w:iCs/>
          <w:sz w:val="28"/>
          <w:szCs w:val="28"/>
          <w:lang w:val="en-US"/>
        </w:rPr>
        <w:t>mstuca</w:t>
      </w:r>
      <w:r w:rsidRPr="00F860AA">
        <w:rPr>
          <w:iCs/>
          <w:sz w:val="28"/>
          <w:szCs w:val="28"/>
        </w:rPr>
        <w:t>.</w:t>
      </w:r>
      <w:r>
        <w:rPr>
          <w:iCs/>
          <w:sz w:val="28"/>
          <w:szCs w:val="28"/>
          <w:lang w:val="en-US"/>
        </w:rPr>
        <w:t>ru</w:t>
      </w:r>
      <w:r w:rsidRPr="00F860AA">
        <w:rPr>
          <w:iCs/>
          <w:sz w:val="28"/>
          <w:szCs w:val="28"/>
        </w:rPr>
        <w:t xml:space="preserve"> - </w:t>
      </w:r>
      <w:r w:rsidRPr="00166E63">
        <w:rPr>
          <w:iCs/>
          <w:sz w:val="28"/>
          <w:szCs w:val="28"/>
        </w:rPr>
        <w:t xml:space="preserve">Электронные учебные пособия на сайте кафедры </w:t>
      </w:r>
      <w:r>
        <w:rPr>
          <w:iCs/>
          <w:sz w:val="28"/>
          <w:szCs w:val="28"/>
        </w:rPr>
        <w:t>сайте кафедры высшей математики</w:t>
      </w:r>
    </w:p>
    <w:p w14:paraId="44E2A4FF" w14:textId="77777777" w:rsidR="00BC4D3B" w:rsidRPr="00004CD2" w:rsidRDefault="00BC4D3B" w:rsidP="00BC4D3B">
      <w:pPr>
        <w:ind w:firstLine="709"/>
        <w:jc w:val="both"/>
        <w:rPr>
          <w:sz w:val="28"/>
          <w:szCs w:val="28"/>
          <w:lang w:eastAsia="en-US"/>
        </w:rPr>
      </w:pPr>
    </w:p>
    <w:p w14:paraId="45E09B09" w14:textId="77777777" w:rsidR="00BC4D3B" w:rsidRPr="00857E89" w:rsidRDefault="00BC4D3B" w:rsidP="00BC4D3B">
      <w:pPr>
        <w:jc w:val="both"/>
        <w:rPr>
          <w:b/>
          <w:bCs/>
          <w:caps/>
          <w:sz w:val="28"/>
          <w:szCs w:val="28"/>
          <w:lang w:eastAsia="ru-RU"/>
        </w:rPr>
      </w:pPr>
    </w:p>
    <w:p w14:paraId="54A87E49" w14:textId="77777777" w:rsidR="00BC4D3B" w:rsidRPr="00857E89" w:rsidRDefault="00BC4D3B" w:rsidP="00BC4D3B">
      <w:pPr>
        <w:ind w:firstLine="709"/>
        <w:jc w:val="both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t>9. методические указания для обучающихся по освоению дисциплины</w:t>
      </w:r>
    </w:p>
    <w:p w14:paraId="5F01A470" w14:textId="77777777" w:rsidR="00BC4D3B" w:rsidRPr="00857E89" w:rsidRDefault="00BC4D3B" w:rsidP="00BC4D3B">
      <w:pPr>
        <w:ind w:firstLine="709"/>
        <w:jc w:val="both"/>
        <w:rPr>
          <w:b/>
          <w:bCs/>
          <w:caps/>
          <w:lang w:eastAsia="ru-RU"/>
        </w:rPr>
      </w:pPr>
    </w:p>
    <w:p w14:paraId="5D0E486F" w14:textId="6DAA96EB" w:rsidR="00BC4D3B" w:rsidRPr="00857E89" w:rsidRDefault="00BC4D3B" w:rsidP="00BC4D3B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857E89">
        <w:rPr>
          <w:color w:val="000000"/>
          <w:sz w:val="28"/>
          <w:szCs w:val="28"/>
          <w:lang w:eastAsia="en-US"/>
        </w:rPr>
        <w:t>В процессе преподавания дисциплины</w:t>
      </w:r>
      <w:r w:rsidRPr="00857E89">
        <w:rPr>
          <w:color w:val="FF0000"/>
          <w:sz w:val="28"/>
          <w:szCs w:val="28"/>
          <w:lang w:eastAsia="en-US"/>
        </w:rPr>
        <w:t xml:space="preserve"> </w:t>
      </w:r>
      <w:r w:rsidRPr="00857E89">
        <w:rPr>
          <w:bCs/>
          <w:sz w:val="28"/>
          <w:szCs w:val="28"/>
          <w:lang w:eastAsia="en-US"/>
        </w:rPr>
        <w:t>«</w:t>
      </w:r>
      <w:r w:rsidR="00E41F50">
        <w:rPr>
          <w:bCs/>
          <w:sz w:val="28"/>
          <w:szCs w:val="28"/>
          <w:lang w:eastAsia="en-US"/>
        </w:rPr>
        <w:t>М</w:t>
      </w:r>
      <w:r>
        <w:rPr>
          <w:bCs/>
          <w:sz w:val="28"/>
          <w:szCs w:val="28"/>
          <w:lang w:eastAsia="en-US"/>
        </w:rPr>
        <w:t>атематика</w:t>
      </w:r>
      <w:r w:rsidRPr="00857E89">
        <w:rPr>
          <w:bCs/>
          <w:sz w:val="28"/>
          <w:szCs w:val="28"/>
          <w:lang w:eastAsia="en-US"/>
        </w:rPr>
        <w:t>»</w:t>
      </w:r>
      <w:r w:rsidRPr="00857E89">
        <w:rPr>
          <w:sz w:val="28"/>
          <w:szCs w:val="28"/>
          <w:lang w:eastAsia="en-US"/>
        </w:rPr>
        <w:t xml:space="preserve"> </w:t>
      </w:r>
      <w:r w:rsidRPr="00857E89">
        <w:rPr>
          <w:color w:val="000000"/>
          <w:sz w:val="28"/>
          <w:szCs w:val="28"/>
          <w:lang w:eastAsia="en-US"/>
        </w:rPr>
        <w:t>используются классические формы и методы обучени</w:t>
      </w:r>
      <w:r>
        <w:rPr>
          <w:color w:val="000000"/>
          <w:sz w:val="28"/>
          <w:szCs w:val="28"/>
          <w:lang w:eastAsia="en-US"/>
        </w:rPr>
        <w:t>я (лекции, практические занятия, лабораторные работы)</w:t>
      </w:r>
      <w:r w:rsidRPr="00857E89">
        <w:rPr>
          <w:color w:val="000000"/>
          <w:sz w:val="28"/>
          <w:szCs w:val="28"/>
          <w:lang w:eastAsia="en-US"/>
        </w:rPr>
        <w:t xml:space="preserve"> </w:t>
      </w:r>
    </w:p>
    <w:p w14:paraId="07FDABCF" w14:textId="77777777" w:rsidR="00BC4D3B" w:rsidRPr="00857E89" w:rsidRDefault="00BC4D3B" w:rsidP="00BC4D3B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bCs/>
          <w:sz w:val="28"/>
          <w:szCs w:val="28"/>
          <w:lang w:eastAsia="ru-RU"/>
        </w:rPr>
        <w:t>Подготовка к лекциям.</w:t>
      </w:r>
    </w:p>
    <w:p w14:paraId="29B4E3BD" w14:textId="77777777" w:rsidR="00BC4D3B" w:rsidRPr="00857E89" w:rsidRDefault="00BC4D3B" w:rsidP="00BC4D3B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lastRenderedPageBreak/>
        <w:t>Лекции проводятся в соответствии с расписанием. Знакомство с дисциплиной происходит уже на первой лекции, где от студента требуется не просто внимание, но и самостоятельное оформление конспекта. При работе с конспектом лекций необходимо учитывать тот фактор, что одни лекции дают ответы на конкретные вопросы темы, другие – лишь выявляют взаимосвязи между явлениями, помогая студенту понять глубинные процессы развития изучаемого предмета.</w:t>
      </w:r>
    </w:p>
    <w:p w14:paraId="1B91A4B3" w14:textId="77777777" w:rsidR="00BC4D3B" w:rsidRPr="00857E89" w:rsidRDefault="00BC4D3B" w:rsidP="00BC4D3B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Конспектирование лекций – сложный вид вузовской аудиторной работы, предполагающий интенсивную умственную деятельность студента. Конспект является полезным тогда, когда записано самое существенное и сделано это самим обучающимся. Не надо стремиться записать дословно всю лекцию. Такое «конспектирование» приносит больше вреда, чем пользы. Целесообразно вначале понять основную мысль, излагаемую лектором, а затем записать ее. Желательно запись осуществлять на одной странице листа или оставляя поля, на которых позднее, при самостоятельной работе с конспектом, можно сделать дополнительные записи, отметить непонятные места.</w:t>
      </w:r>
    </w:p>
    <w:p w14:paraId="3D68351A" w14:textId="77777777" w:rsidR="00BC4D3B" w:rsidRPr="00857E89" w:rsidRDefault="00BC4D3B" w:rsidP="00BC4D3B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Конспект лекции лучше подразделять на пункты, соблюдая красную строку. Этому в большой степени будут способствовать вопросы плана лекции, предложенные преподавателям. Следует обращать внимание на акценты, выводы, которые делает лектор, отмечая наиболее важные моменты в лекционном материале замечаниями «важно», «хорошо запомнить» и т.п. Можно делать это и с помощью разноцветных маркеров или ручек, подчеркивая термины и определения.</w:t>
      </w:r>
    </w:p>
    <w:p w14:paraId="61CA0A9F" w14:textId="77777777" w:rsidR="00BC4D3B" w:rsidRPr="00857E89" w:rsidRDefault="00BC4D3B" w:rsidP="00BC4D3B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Целесообразно разработать собственную систему сокращений, аббревиатур и символов. Однако при дальнейшей работе с конспектом символы лучше заменить обычными словами для быстрого зрительного восприятия текста.</w:t>
      </w:r>
    </w:p>
    <w:p w14:paraId="1F067059" w14:textId="77777777" w:rsidR="00BC4D3B" w:rsidRPr="00857E89" w:rsidRDefault="00BC4D3B" w:rsidP="00BC4D3B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серьезная, кропотливая работа с лекционным материалом позволит глубоко овладеть теоретическим материалом.</w:t>
      </w:r>
    </w:p>
    <w:p w14:paraId="5510C01A" w14:textId="77777777" w:rsidR="00BC4D3B" w:rsidRPr="00857E89" w:rsidRDefault="00BC4D3B" w:rsidP="00BC4D3B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bCs/>
          <w:sz w:val="28"/>
          <w:szCs w:val="28"/>
          <w:lang w:eastAsia="ru-RU"/>
        </w:rPr>
        <w:t xml:space="preserve">Подготовка к практическим занятиям </w:t>
      </w:r>
      <w:r w:rsidRPr="00857E89">
        <w:rPr>
          <w:sz w:val="28"/>
          <w:szCs w:val="28"/>
          <w:lang w:eastAsia="ru-RU"/>
        </w:rPr>
        <w:t>Подготовку к каждому практическому занятию студент должен начать с ознакомления с планом практического занятия, который отражает содержание предложенной темы. Подготовка осуществляется в соответствии с планом СРС. Тщательное продумывание и изучение вопросов плана основывается на проработке текущего материала лекции, а затем изучения обязательной и дополнительной литературы, рекомендованной к данной теме. Все новые понятия по изучаемой теме необходимо выучить наизусть и внести в глоссарий, который целесообразно вести с самого начала изучения курса.</w:t>
      </w:r>
    </w:p>
    <w:p w14:paraId="7EA68101" w14:textId="77777777" w:rsidR="00BC4D3B" w:rsidRDefault="00BC4D3B" w:rsidP="00BC4D3B">
      <w:pPr>
        <w:ind w:firstLine="709"/>
        <w:jc w:val="both"/>
        <w:rPr>
          <w:spacing w:val="-4"/>
          <w:sz w:val="28"/>
          <w:szCs w:val="28"/>
          <w:lang w:eastAsia="ru-RU"/>
        </w:rPr>
      </w:pPr>
      <w:r w:rsidRPr="00857E89">
        <w:rPr>
          <w:spacing w:val="-4"/>
          <w:sz w:val="28"/>
          <w:szCs w:val="28"/>
          <w:lang w:eastAsia="ru-RU"/>
        </w:rPr>
        <w:t xml:space="preserve">В процессе подготовки к практическим занятиям, студентам необходимо обратить особое внимание на самостоятельное изучение рекомендованной литературы. При всей полноте конспектирования лекции в ней невозможно изложить весь материал из-за лимита аудиторных часов. Поэтому самостоятельная </w:t>
      </w:r>
      <w:r w:rsidRPr="00857E89">
        <w:rPr>
          <w:spacing w:val="-4"/>
          <w:sz w:val="28"/>
          <w:szCs w:val="28"/>
          <w:lang w:eastAsia="ru-RU"/>
        </w:rPr>
        <w:lastRenderedPageBreak/>
        <w:t xml:space="preserve">работа с учебниками, учебными пособиями, научной, справочной литературой, материалами периодических изданий и Интернета является наиболее эффективным методом получения дополнительных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</w:t>
      </w:r>
    </w:p>
    <w:p w14:paraId="54B00237" w14:textId="77777777" w:rsidR="00BC4D3B" w:rsidRPr="00453F49" w:rsidRDefault="00BC4D3B" w:rsidP="00BC4D3B">
      <w:pPr>
        <w:ind w:firstLine="709"/>
        <w:jc w:val="both"/>
        <w:rPr>
          <w:color w:val="FF0000"/>
          <w:spacing w:val="-4"/>
          <w:sz w:val="28"/>
          <w:szCs w:val="28"/>
          <w:lang w:eastAsia="ru-RU"/>
        </w:rPr>
      </w:pPr>
      <w:r w:rsidRPr="00857E89">
        <w:rPr>
          <w:spacing w:val="-4"/>
          <w:sz w:val="28"/>
          <w:szCs w:val="28"/>
          <w:lang w:eastAsia="ru-RU"/>
        </w:rPr>
        <w:t>В процессе подготовки к</w:t>
      </w:r>
      <w:r>
        <w:rPr>
          <w:spacing w:val="-4"/>
          <w:sz w:val="28"/>
          <w:szCs w:val="28"/>
          <w:lang w:eastAsia="ru-RU"/>
        </w:rPr>
        <w:t xml:space="preserve"> лабораторным работам </w:t>
      </w:r>
      <w:r w:rsidRPr="00857E89">
        <w:rPr>
          <w:spacing w:val="-4"/>
          <w:sz w:val="28"/>
          <w:szCs w:val="28"/>
          <w:lang w:eastAsia="ru-RU"/>
        </w:rPr>
        <w:t>студентам необходимо обратить особое внимание на самостоятельное изучение рекомендованной литературы</w:t>
      </w:r>
      <w:r>
        <w:rPr>
          <w:spacing w:val="-4"/>
          <w:sz w:val="28"/>
          <w:szCs w:val="28"/>
          <w:lang w:eastAsia="ru-RU"/>
        </w:rPr>
        <w:t xml:space="preserve"> по работе в среде </w:t>
      </w:r>
      <w:r>
        <w:rPr>
          <w:spacing w:val="-4"/>
          <w:sz w:val="28"/>
          <w:szCs w:val="28"/>
          <w:lang w:val="en-US" w:eastAsia="ru-RU"/>
        </w:rPr>
        <w:t>Maple</w:t>
      </w:r>
      <w:r>
        <w:rPr>
          <w:spacing w:val="-4"/>
          <w:sz w:val="28"/>
          <w:szCs w:val="28"/>
          <w:lang w:eastAsia="ru-RU"/>
        </w:rPr>
        <w:t xml:space="preserve"> и изучит образцы отчётов.</w:t>
      </w:r>
    </w:p>
    <w:p w14:paraId="7F51E5BF" w14:textId="77777777" w:rsidR="00BC4D3B" w:rsidRPr="00857E89" w:rsidRDefault="00BC4D3B" w:rsidP="00BC4D3B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bCs/>
          <w:sz w:val="28"/>
          <w:szCs w:val="28"/>
          <w:lang w:eastAsia="en-US"/>
        </w:rPr>
        <w:t>Рекомендации по работе с литературой.</w:t>
      </w:r>
    </w:p>
    <w:p w14:paraId="03E7D490" w14:textId="77777777" w:rsidR="00BC4D3B" w:rsidRPr="00857E89" w:rsidRDefault="00BC4D3B" w:rsidP="00BC4D3B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Работу с литературой целесообразно начать с изучения общих работ по теме, а также учебников и учебных пособий. Работу с источниками надо начинать с ознакомительного чтения, т.е. просмотреть текст, выделяя его структурные единицы.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14:paraId="6FD25BAC" w14:textId="77777777" w:rsidR="00BC4D3B" w:rsidRPr="00857E89" w:rsidRDefault="00BC4D3B" w:rsidP="00BC4D3B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Следующим этапом работы</w:t>
      </w:r>
      <w:r w:rsidRPr="00857E89">
        <w:rPr>
          <w:b/>
          <w:bCs/>
          <w:sz w:val="28"/>
          <w:szCs w:val="28"/>
          <w:lang w:eastAsia="ru-RU"/>
        </w:rPr>
        <w:t xml:space="preserve"> </w:t>
      </w:r>
      <w:r w:rsidRPr="00857E89">
        <w:rPr>
          <w:sz w:val="28"/>
          <w:szCs w:val="28"/>
          <w:lang w:eastAsia="ru-RU"/>
        </w:rPr>
        <w:t xml:space="preserve"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</w:t>
      </w:r>
    </w:p>
    <w:p w14:paraId="7413BAA2" w14:textId="7A605C6C" w:rsidR="00BC4D3B" w:rsidRPr="00857E89" w:rsidRDefault="00BC4D3B" w:rsidP="00BC4D3B">
      <w:pPr>
        <w:ind w:firstLine="709"/>
        <w:jc w:val="both"/>
        <w:rPr>
          <w:i/>
          <w:spacing w:val="-4"/>
          <w:sz w:val="28"/>
          <w:szCs w:val="28"/>
          <w:lang w:eastAsia="en-US"/>
        </w:rPr>
      </w:pPr>
      <w:r w:rsidRPr="00857E89">
        <w:rPr>
          <w:sz w:val="28"/>
          <w:szCs w:val="28"/>
          <w:lang w:eastAsia="ru-RU"/>
        </w:rPr>
        <w:t xml:space="preserve">В результате изучения </w:t>
      </w:r>
      <w:r w:rsidRPr="00857E89">
        <w:rPr>
          <w:color w:val="000000"/>
          <w:sz w:val="28"/>
          <w:szCs w:val="28"/>
          <w:lang w:eastAsia="en-US"/>
        </w:rPr>
        <w:t>дисциплины</w:t>
      </w:r>
      <w:r w:rsidRPr="00857E89">
        <w:rPr>
          <w:color w:val="FF0000"/>
          <w:sz w:val="28"/>
          <w:szCs w:val="28"/>
          <w:lang w:eastAsia="en-US"/>
        </w:rPr>
        <w:t xml:space="preserve"> </w:t>
      </w:r>
      <w:r w:rsidRPr="00857E89">
        <w:rPr>
          <w:bCs/>
          <w:sz w:val="28"/>
          <w:szCs w:val="28"/>
          <w:lang w:eastAsia="en-US"/>
        </w:rPr>
        <w:t>«</w:t>
      </w:r>
      <w:r w:rsidR="00E41F50">
        <w:rPr>
          <w:bCs/>
          <w:sz w:val="28"/>
          <w:szCs w:val="28"/>
          <w:lang w:eastAsia="en-US"/>
        </w:rPr>
        <w:t>М</w:t>
      </w:r>
      <w:r>
        <w:rPr>
          <w:bCs/>
          <w:sz w:val="28"/>
          <w:szCs w:val="28"/>
          <w:lang w:eastAsia="en-US"/>
        </w:rPr>
        <w:t>атематика</w:t>
      </w:r>
      <w:r w:rsidRPr="00857E89">
        <w:rPr>
          <w:bCs/>
          <w:sz w:val="28"/>
          <w:szCs w:val="28"/>
          <w:lang w:eastAsia="en-US"/>
        </w:rPr>
        <w:t>»</w:t>
      </w:r>
      <w:r w:rsidRPr="00857E89">
        <w:rPr>
          <w:i/>
          <w:sz w:val="28"/>
          <w:szCs w:val="28"/>
          <w:lang w:eastAsia="en-US"/>
        </w:rPr>
        <w:t xml:space="preserve"> </w:t>
      </w:r>
      <w:r w:rsidRPr="00857E89">
        <w:rPr>
          <w:sz w:val="28"/>
          <w:szCs w:val="28"/>
          <w:lang w:eastAsia="ru-RU"/>
        </w:rPr>
        <w:t>обучаемый должен приобрести элементарные навыки и умения,</w:t>
      </w:r>
      <w:r w:rsidRPr="00857E89">
        <w:rPr>
          <w:sz w:val="28"/>
          <w:szCs w:val="28"/>
          <w:lang w:eastAsia="en-US"/>
        </w:rPr>
        <w:t xml:space="preserve"> которые будут способствовать становлению и развитию профессиональной компетентности, необходимые современному специалисту, обучающемуся по направлению </w:t>
      </w:r>
      <w:r w:rsidRPr="00857E89">
        <w:rPr>
          <w:bCs/>
          <w:iCs/>
          <w:spacing w:val="-4"/>
          <w:sz w:val="28"/>
          <w:szCs w:val="28"/>
          <w:lang w:eastAsia="en-US"/>
        </w:rPr>
        <w:t xml:space="preserve">подготовки </w:t>
      </w:r>
      <w:r w:rsidRPr="00476B1E">
        <w:rPr>
          <w:sz w:val="28"/>
          <w:szCs w:val="28"/>
        </w:rPr>
        <w:t>23.03.01 –</w:t>
      </w:r>
      <w:r w:rsidRPr="00AB4DF6">
        <w:rPr>
          <w:sz w:val="28"/>
          <w:szCs w:val="28"/>
        </w:rPr>
        <w:t xml:space="preserve"> Технология транспортных процессов</w:t>
      </w:r>
      <w:r w:rsidRPr="00857E89">
        <w:rPr>
          <w:i/>
          <w:spacing w:val="-4"/>
          <w:sz w:val="28"/>
          <w:szCs w:val="28"/>
          <w:lang w:eastAsia="en-US"/>
        </w:rPr>
        <w:t>.</w:t>
      </w:r>
      <w:r w:rsidRPr="00857E89">
        <w:rPr>
          <w:sz w:val="28"/>
          <w:szCs w:val="28"/>
          <w:lang w:eastAsia="ru-RU"/>
        </w:rPr>
        <w:t xml:space="preserve"> Кроме того, обучаемому крайне важно помнить, что качество полученного образования в немалой степени зависит от активной роли самого студента в учебном процессе.</w:t>
      </w:r>
    </w:p>
    <w:p w14:paraId="33EBE14C" w14:textId="77777777" w:rsidR="00BC4D3B" w:rsidRPr="00857E89" w:rsidRDefault="00BC4D3B" w:rsidP="00BC4D3B">
      <w:pPr>
        <w:ind w:firstLine="709"/>
        <w:jc w:val="both"/>
        <w:rPr>
          <w:b/>
          <w:bCs/>
          <w:caps/>
          <w:lang w:eastAsia="ru-RU"/>
        </w:rPr>
      </w:pPr>
    </w:p>
    <w:p w14:paraId="7B2EF19B" w14:textId="77777777" w:rsidR="00BC4D3B" w:rsidRPr="00857E89" w:rsidRDefault="00BC4D3B" w:rsidP="00BC4D3B">
      <w:pPr>
        <w:ind w:firstLine="709"/>
        <w:jc w:val="both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52F7AEB5" w14:textId="77777777" w:rsidR="00BC4D3B" w:rsidRPr="00857E89" w:rsidRDefault="00BC4D3B" w:rsidP="00BC4D3B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При чтении лекций по всем темам дисциплины активно используется компьютерная техника для демонстрации слайдов с помощью программного приложения </w:t>
      </w:r>
      <w:r>
        <w:rPr>
          <w:sz w:val="28"/>
          <w:szCs w:val="28"/>
          <w:lang w:val="en-US" w:eastAsia="en-US"/>
        </w:rPr>
        <w:t>Maple</w:t>
      </w:r>
      <w:r w:rsidRPr="00857E89">
        <w:rPr>
          <w:sz w:val="28"/>
          <w:szCs w:val="28"/>
          <w:lang w:eastAsia="en-US"/>
        </w:rPr>
        <w:t xml:space="preserve">. На практических занятиях студенты представляют презентации, подготовленные ими с помощью программного приложения </w:t>
      </w:r>
      <w:r>
        <w:rPr>
          <w:sz w:val="28"/>
          <w:szCs w:val="28"/>
          <w:lang w:val="en-US" w:eastAsia="en-US"/>
        </w:rPr>
        <w:t>Maple</w:t>
      </w:r>
      <w:r w:rsidRPr="00857E89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на лабораторных занятиях и/или </w:t>
      </w:r>
      <w:r w:rsidRPr="00857E89">
        <w:rPr>
          <w:sz w:val="28"/>
          <w:szCs w:val="28"/>
          <w:lang w:eastAsia="en-US"/>
        </w:rPr>
        <w:t>в часы самостоятельной работы.</w:t>
      </w:r>
    </w:p>
    <w:p w14:paraId="02F64913" w14:textId="77777777" w:rsidR="00BC4D3B" w:rsidRDefault="00BC4D3B" w:rsidP="00BC4D3B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>При этом перечень информационных технологий включает:</w:t>
      </w:r>
    </w:p>
    <w:p w14:paraId="3D5DFFEC" w14:textId="77777777" w:rsidR="00BC4D3B" w:rsidRPr="00453F49" w:rsidRDefault="00BC4D3B" w:rsidP="00BC4D3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моделирование прикладных задач на компьютере с использованием пакета математических программ </w:t>
      </w:r>
      <w:r>
        <w:rPr>
          <w:sz w:val="28"/>
          <w:szCs w:val="28"/>
          <w:lang w:val="en-US" w:eastAsia="en-US"/>
        </w:rPr>
        <w:t>Maple</w:t>
      </w:r>
      <w:r w:rsidRPr="00453F49">
        <w:rPr>
          <w:sz w:val="28"/>
          <w:szCs w:val="28"/>
          <w:lang w:eastAsia="en-US"/>
        </w:rPr>
        <w:t>;</w:t>
      </w:r>
    </w:p>
    <w:p w14:paraId="5A2FC60B" w14:textId="77777777" w:rsidR="00BC4D3B" w:rsidRPr="00857E89" w:rsidRDefault="00BC4D3B" w:rsidP="00BC4D3B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lastRenderedPageBreak/>
        <w:t xml:space="preserve">- сбор, хранение, систематизация и выдача учебной и научной информации; </w:t>
      </w:r>
    </w:p>
    <w:p w14:paraId="75CD8582" w14:textId="77777777" w:rsidR="00BC4D3B" w:rsidRPr="00857E89" w:rsidRDefault="00BC4D3B" w:rsidP="00BC4D3B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- обработка текстовой, графической и </w:t>
      </w:r>
      <w:r>
        <w:rPr>
          <w:sz w:val="28"/>
          <w:szCs w:val="28"/>
          <w:lang w:eastAsia="en-US"/>
        </w:rPr>
        <w:t>статистической</w:t>
      </w:r>
      <w:r w:rsidRPr="00857E89">
        <w:rPr>
          <w:sz w:val="28"/>
          <w:szCs w:val="28"/>
          <w:lang w:eastAsia="en-US"/>
        </w:rPr>
        <w:t xml:space="preserve"> информации; </w:t>
      </w:r>
    </w:p>
    <w:p w14:paraId="6887D38B" w14:textId="77777777" w:rsidR="00BC4D3B" w:rsidRPr="00857E89" w:rsidRDefault="00BC4D3B" w:rsidP="00BC4D3B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- подготовка, конструирование и презентация итогов исследовательской и аналитической деятельности; </w:t>
      </w:r>
    </w:p>
    <w:p w14:paraId="3DCB7D59" w14:textId="77777777" w:rsidR="00BC4D3B" w:rsidRPr="00857E89" w:rsidRDefault="00BC4D3B" w:rsidP="00BC4D3B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- 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 </w:t>
      </w:r>
    </w:p>
    <w:p w14:paraId="429490DB" w14:textId="77777777" w:rsidR="00BC4D3B" w:rsidRPr="00857E89" w:rsidRDefault="00BC4D3B" w:rsidP="00BC4D3B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>- использование электронной почты преподавателей и обучающихся для рассылки, переписки и обсуждения возникших учебных проблем.</w:t>
      </w:r>
    </w:p>
    <w:p w14:paraId="5885ED03" w14:textId="77777777" w:rsidR="00BC4D3B" w:rsidRPr="00857E89" w:rsidRDefault="00BC4D3B" w:rsidP="00BC4D3B">
      <w:pPr>
        <w:ind w:firstLine="709"/>
        <w:jc w:val="both"/>
        <w:rPr>
          <w:sz w:val="28"/>
          <w:szCs w:val="28"/>
          <w:lang w:eastAsia="en-US"/>
        </w:rPr>
      </w:pPr>
    </w:p>
    <w:p w14:paraId="24E2628F" w14:textId="77777777" w:rsidR="00BC4D3B" w:rsidRPr="00857E89" w:rsidRDefault="00BC4D3B" w:rsidP="00BC4D3B">
      <w:pPr>
        <w:ind w:firstLine="709"/>
        <w:jc w:val="both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14:paraId="2EB3740A" w14:textId="77777777" w:rsidR="003921BB" w:rsidRPr="00857E89" w:rsidRDefault="00BC4D3B" w:rsidP="003921BB">
      <w:pPr>
        <w:ind w:firstLine="709"/>
        <w:jc w:val="both"/>
        <w:rPr>
          <w:iCs/>
          <w:sz w:val="28"/>
          <w:szCs w:val="28"/>
          <w:lang w:eastAsia="ru-RU"/>
        </w:rPr>
      </w:pPr>
      <w:r w:rsidRPr="00857E89">
        <w:rPr>
          <w:iCs/>
          <w:sz w:val="28"/>
          <w:szCs w:val="28"/>
          <w:lang w:eastAsia="ru-RU"/>
        </w:rPr>
        <w:t xml:space="preserve">Для проведения лекций используется </w:t>
      </w:r>
      <w:r w:rsidRPr="00857E89">
        <w:rPr>
          <w:sz w:val="28"/>
          <w:szCs w:val="28"/>
          <w:lang w:eastAsia="ru-RU"/>
        </w:rPr>
        <w:t>аудитория, оснащенная мультиме</w:t>
      </w:r>
      <w:r>
        <w:rPr>
          <w:sz w:val="28"/>
          <w:szCs w:val="28"/>
          <w:lang w:eastAsia="ru-RU"/>
        </w:rPr>
        <w:t>дийной аппаратурой; для проведения лабораторных работ используются компьютерные аудитории</w:t>
      </w:r>
      <w:r w:rsidR="003921BB">
        <w:rPr>
          <w:sz w:val="28"/>
          <w:szCs w:val="28"/>
          <w:lang w:eastAsia="ru-RU"/>
        </w:rPr>
        <w:t xml:space="preserve"> на 12 мест; на компьютерах должна быть установлена программа </w:t>
      </w:r>
      <w:r w:rsidR="003921BB">
        <w:rPr>
          <w:sz w:val="28"/>
          <w:szCs w:val="28"/>
          <w:lang w:val="en-US" w:eastAsia="ru-RU"/>
        </w:rPr>
        <w:t>MAPLE</w:t>
      </w:r>
      <w:r w:rsidR="003921BB">
        <w:rPr>
          <w:sz w:val="28"/>
          <w:szCs w:val="28"/>
          <w:lang w:eastAsia="ru-RU"/>
        </w:rPr>
        <w:t>.</w:t>
      </w:r>
    </w:p>
    <w:p w14:paraId="1BEBD2F4" w14:textId="77777777" w:rsidR="00BC4D3B" w:rsidRPr="00857E89" w:rsidRDefault="00BC4D3B" w:rsidP="00BC4D3B">
      <w:pPr>
        <w:ind w:firstLine="709"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.</w:t>
      </w:r>
    </w:p>
    <w:p w14:paraId="4108ADA9" w14:textId="77777777" w:rsidR="00BC4D3B" w:rsidRPr="00857E89" w:rsidRDefault="00BC4D3B" w:rsidP="00BC4D3B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В процессе обучения используется библиотечный фонд, качественный и количественный состав которого соответствует нормативным требованиям и включает учебники, учебные и учебно-методические пособия, справочные издания, периодические издания в электронной и бумажной формах.</w:t>
      </w:r>
    </w:p>
    <w:sectPr w:rsidR="00BC4D3B" w:rsidRPr="00857E89" w:rsidSect="00A12A7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DBB39" w14:textId="77777777" w:rsidR="00E51A95" w:rsidRDefault="00E51A95" w:rsidP="001E5D15">
      <w:r>
        <w:separator/>
      </w:r>
    </w:p>
  </w:endnote>
  <w:endnote w:type="continuationSeparator" w:id="0">
    <w:p w14:paraId="3D7A12A0" w14:textId="77777777" w:rsidR="00E51A95" w:rsidRDefault="00E51A95" w:rsidP="001E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,Bold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704654"/>
      <w:docPartObj>
        <w:docPartGallery w:val="Page Numbers (Bottom of Page)"/>
        <w:docPartUnique/>
      </w:docPartObj>
    </w:sdtPr>
    <w:sdtEndPr/>
    <w:sdtContent>
      <w:p w14:paraId="6FCF3EAA" w14:textId="39ADDCFA" w:rsidR="003139B9" w:rsidRDefault="003139B9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F01">
          <w:rPr>
            <w:noProof/>
          </w:rPr>
          <w:t>9</w:t>
        </w:r>
        <w:r>
          <w:fldChar w:fldCharType="end"/>
        </w:r>
      </w:p>
    </w:sdtContent>
  </w:sdt>
  <w:p w14:paraId="4EB7C6F2" w14:textId="77777777" w:rsidR="003139B9" w:rsidRDefault="003139B9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C6270" w14:textId="77777777" w:rsidR="00E51A95" w:rsidRDefault="00E51A95" w:rsidP="001E5D15">
      <w:r>
        <w:separator/>
      </w:r>
    </w:p>
  </w:footnote>
  <w:footnote w:type="continuationSeparator" w:id="0">
    <w:p w14:paraId="7BA0424D" w14:textId="77777777" w:rsidR="00E51A95" w:rsidRDefault="00E51A95" w:rsidP="001E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</w:abstractNum>
  <w:abstractNum w:abstractNumId="6" w15:restartNumberingAfterBreak="0">
    <w:nsid w:val="061A41ED"/>
    <w:multiLevelType w:val="multilevel"/>
    <w:tmpl w:val="360CC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139DC"/>
    <w:multiLevelType w:val="multilevel"/>
    <w:tmpl w:val="1DB067D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AF23DD"/>
    <w:multiLevelType w:val="multilevel"/>
    <w:tmpl w:val="1DB067D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4000CF"/>
    <w:multiLevelType w:val="multilevel"/>
    <w:tmpl w:val="625E361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887A66"/>
    <w:multiLevelType w:val="hybridMultilevel"/>
    <w:tmpl w:val="D64C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330CD"/>
    <w:multiLevelType w:val="hybridMultilevel"/>
    <w:tmpl w:val="E09E9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839FC"/>
    <w:multiLevelType w:val="hybridMultilevel"/>
    <w:tmpl w:val="842C2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B7E4D"/>
    <w:multiLevelType w:val="multilevel"/>
    <w:tmpl w:val="1DB067D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8036EA"/>
    <w:multiLevelType w:val="hybridMultilevel"/>
    <w:tmpl w:val="F10E7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2F46E6"/>
    <w:multiLevelType w:val="multilevel"/>
    <w:tmpl w:val="360CC4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96FCD"/>
    <w:multiLevelType w:val="hybridMultilevel"/>
    <w:tmpl w:val="CDACE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E14517"/>
    <w:multiLevelType w:val="hybridMultilevel"/>
    <w:tmpl w:val="7404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9A6B9D"/>
    <w:multiLevelType w:val="hybridMultilevel"/>
    <w:tmpl w:val="9A52C5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E48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CA1BE3"/>
    <w:multiLevelType w:val="multilevel"/>
    <w:tmpl w:val="1DB067D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A82748"/>
    <w:multiLevelType w:val="hybridMultilevel"/>
    <w:tmpl w:val="6B0E81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39D2C09"/>
    <w:multiLevelType w:val="hybridMultilevel"/>
    <w:tmpl w:val="3232F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D4843"/>
    <w:multiLevelType w:val="multilevel"/>
    <w:tmpl w:val="1DB067D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1"/>
  </w:num>
  <w:num w:numId="8">
    <w:abstractNumId w:val="19"/>
  </w:num>
  <w:num w:numId="9">
    <w:abstractNumId w:val="9"/>
  </w:num>
  <w:num w:numId="10">
    <w:abstractNumId w:val="8"/>
  </w:num>
  <w:num w:numId="11">
    <w:abstractNumId w:val="22"/>
  </w:num>
  <w:num w:numId="12">
    <w:abstractNumId w:val="11"/>
  </w:num>
  <w:num w:numId="13">
    <w:abstractNumId w:val="10"/>
  </w:num>
  <w:num w:numId="14">
    <w:abstractNumId w:val="15"/>
  </w:num>
  <w:num w:numId="15">
    <w:abstractNumId w:val="6"/>
  </w:num>
  <w:num w:numId="16">
    <w:abstractNumId w:val="14"/>
  </w:num>
  <w:num w:numId="17">
    <w:abstractNumId w:val="12"/>
  </w:num>
  <w:num w:numId="18">
    <w:abstractNumId w:val="13"/>
  </w:num>
  <w:num w:numId="1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41"/>
    <w:rsid w:val="00006A87"/>
    <w:rsid w:val="00017749"/>
    <w:rsid w:val="00022EE8"/>
    <w:rsid w:val="00027800"/>
    <w:rsid w:val="0004009B"/>
    <w:rsid w:val="00056AF1"/>
    <w:rsid w:val="000635CF"/>
    <w:rsid w:val="00064BB4"/>
    <w:rsid w:val="000653E7"/>
    <w:rsid w:val="00065754"/>
    <w:rsid w:val="00076C49"/>
    <w:rsid w:val="00085304"/>
    <w:rsid w:val="00092803"/>
    <w:rsid w:val="00093368"/>
    <w:rsid w:val="00093F86"/>
    <w:rsid w:val="000A503A"/>
    <w:rsid w:val="000B0DD2"/>
    <w:rsid w:val="000C5B82"/>
    <w:rsid w:val="000C5CA1"/>
    <w:rsid w:val="000E48EF"/>
    <w:rsid w:val="000F10DE"/>
    <w:rsid w:val="000F472D"/>
    <w:rsid w:val="001027B7"/>
    <w:rsid w:val="00114E8E"/>
    <w:rsid w:val="00117E4B"/>
    <w:rsid w:val="00122A86"/>
    <w:rsid w:val="001266DD"/>
    <w:rsid w:val="001303A1"/>
    <w:rsid w:val="001321AD"/>
    <w:rsid w:val="00133012"/>
    <w:rsid w:val="00141071"/>
    <w:rsid w:val="00157EC3"/>
    <w:rsid w:val="001654D3"/>
    <w:rsid w:val="00166467"/>
    <w:rsid w:val="00170677"/>
    <w:rsid w:val="001724C6"/>
    <w:rsid w:val="00180281"/>
    <w:rsid w:val="00180A58"/>
    <w:rsid w:val="00186FD3"/>
    <w:rsid w:val="00190A26"/>
    <w:rsid w:val="00196358"/>
    <w:rsid w:val="00196FC1"/>
    <w:rsid w:val="00197A76"/>
    <w:rsid w:val="001A2FFB"/>
    <w:rsid w:val="001B03DA"/>
    <w:rsid w:val="001B0A50"/>
    <w:rsid w:val="001B1837"/>
    <w:rsid w:val="001C139E"/>
    <w:rsid w:val="001C4010"/>
    <w:rsid w:val="001C7AD7"/>
    <w:rsid w:val="001D42C1"/>
    <w:rsid w:val="001D7778"/>
    <w:rsid w:val="001E18C6"/>
    <w:rsid w:val="001E5D15"/>
    <w:rsid w:val="001F3F2A"/>
    <w:rsid w:val="001F659A"/>
    <w:rsid w:val="0020773F"/>
    <w:rsid w:val="00212A44"/>
    <w:rsid w:val="00217BEF"/>
    <w:rsid w:val="00223B8D"/>
    <w:rsid w:val="00225F55"/>
    <w:rsid w:val="002410CB"/>
    <w:rsid w:val="00256DA0"/>
    <w:rsid w:val="00260EDF"/>
    <w:rsid w:val="002646BB"/>
    <w:rsid w:val="002700D5"/>
    <w:rsid w:val="0027194A"/>
    <w:rsid w:val="00272343"/>
    <w:rsid w:val="002728D0"/>
    <w:rsid w:val="0029487B"/>
    <w:rsid w:val="002A2E59"/>
    <w:rsid w:val="002B5DA2"/>
    <w:rsid w:val="002B6F15"/>
    <w:rsid w:val="002C1084"/>
    <w:rsid w:val="002C2DE1"/>
    <w:rsid w:val="002D0C8E"/>
    <w:rsid w:val="002D1A70"/>
    <w:rsid w:val="002D44DB"/>
    <w:rsid w:val="002D55DF"/>
    <w:rsid w:val="002E436A"/>
    <w:rsid w:val="002E7251"/>
    <w:rsid w:val="002E7494"/>
    <w:rsid w:val="002F0097"/>
    <w:rsid w:val="002F50D6"/>
    <w:rsid w:val="0030459D"/>
    <w:rsid w:val="003060E0"/>
    <w:rsid w:val="00311391"/>
    <w:rsid w:val="00311FCA"/>
    <w:rsid w:val="003131C9"/>
    <w:rsid w:val="003139B9"/>
    <w:rsid w:val="00317728"/>
    <w:rsid w:val="003178F3"/>
    <w:rsid w:val="00321204"/>
    <w:rsid w:val="003254DC"/>
    <w:rsid w:val="0032773E"/>
    <w:rsid w:val="00327A63"/>
    <w:rsid w:val="00331B58"/>
    <w:rsid w:val="00335900"/>
    <w:rsid w:val="00336154"/>
    <w:rsid w:val="003420D7"/>
    <w:rsid w:val="00342576"/>
    <w:rsid w:val="003437EC"/>
    <w:rsid w:val="0035081D"/>
    <w:rsid w:val="00351BB6"/>
    <w:rsid w:val="00352174"/>
    <w:rsid w:val="00356BA9"/>
    <w:rsid w:val="00356DAF"/>
    <w:rsid w:val="00365ED7"/>
    <w:rsid w:val="00377DD7"/>
    <w:rsid w:val="003823B8"/>
    <w:rsid w:val="003849D4"/>
    <w:rsid w:val="003905DE"/>
    <w:rsid w:val="003921BB"/>
    <w:rsid w:val="003922A6"/>
    <w:rsid w:val="00392B3E"/>
    <w:rsid w:val="00397F52"/>
    <w:rsid w:val="003B11C8"/>
    <w:rsid w:val="003B3C66"/>
    <w:rsid w:val="003D1246"/>
    <w:rsid w:val="003D259B"/>
    <w:rsid w:val="003D47EA"/>
    <w:rsid w:val="003E036D"/>
    <w:rsid w:val="003E174C"/>
    <w:rsid w:val="003F2013"/>
    <w:rsid w:val="00412CD9"/>
    <w:rsid w:val="00414963"/>
    <w:rsid w:val="00425922"/>
    <w:rsid w:val="0042669E"/>
    <w:rsid w:val="004318E6"/>
    <w:rsid w:val="00431A4E"/>
    <w:rsid w:val="004378D1"/>
    <w:rsid w:val="00437F37"/>
    <w:rsid w:val="00444992"/>
    <w:rsid w:val="00447D32"/>
    <w:rsid w:val="004522CB"/>
    <w:rsid w:val="00455FEF"/>
    <w:rsid w:val="004602CC"/>
    <w:rsid w:val="0046140A"/>
    <w:rsid w:val="00464C9D"/>
    <w:rsid w:val="00466994"/>
    <w:rsid w:val="0047304B"/>
    <w:rsid w:val="0047313C"/>
    <w:rsid w:val="00476B1E"/>
    <w:rsid w:val="00482413"/>
    <w:rsid w:val="0049144C"/>
    <w:rsid w:val="00492754"/>
    <w:rsid w:val="00492D43"/>
    <w:rsid w:val="00494B21"/>
    <w:rsid w:val="004A157A"/>
    <w:rsid w:val="004A5765"/>
    <w:rsid w:val="004A78B9"/>
    <w:rsid w:val="004B3024"/>
    <w:rsid w:val="004B65C0"/>
    <w:rsid w:val="004C224A"/>
    <w:rsid w:val="004C5F28"/>
    <w:rsid w:val="004E0612"/>
    <w:rsid w:val="004F0177"/>
    <w:rsid w:val="004F16AE"/>
    <w:rsid w:val="00502C17"/>
    <w:rsid w:val="00510D57"/>
    <w:rsid w:val="005136E2"/>
    <w:rsid w:val="00530F3D"/>
    <w:rsid w:val="00535CAC"/>
    <w:rsid w:val="00535E6D"/>
    <w:rsid w:val="005375D2"/>
    <w:rsid w:val="00545FAD"/>
    <w:rsid w:val="00554530"/>
    <w:rsid w:val="00561066"/>
    <w:rsid w:val="005632CF"/>
    <w:rsid w:val="005648FC"/>
    <w:rsid w:val="00567F37"/>
    <w:rsid w:val="0057572C"/>
    <w:rsid w:val="00583D96"/>
    <w:rsid w:val="005873AE"/>
    <w:rsid w:val="00590AB8"/>
    <w:rsid w:val="005917CE"/>
    <w:rsid w:val="005A22BE"/>
    <w:rsid w:val="005A2B4C"/>
    <w:rsid w:val="005A582B"/>
    <w:rsid w:val="005B1275"/>
    <w:rsid w:val="005B79AF"/>
    <w:rsid w:val="005D4ACA"/>
    <w:rsid w:val="005D5BE9"/>
    <w:rsid w:val="005E6F50"/>
    <w:rsid w:val="005F192C"/>
    <w:rsid w:val="00604168"/>
    <w:rsid w:val="00606584"/>
    <w:rsid w:val="00610494"/>
    <w:rsid w:val="00612D5A"/>
    <w:rsid w:val="006148FA"/>
    <w:rsid w:val="00616389"/>
    <w:rsid w:val="00621FC4"/>
    <w:rsid w:val="00631A9B"/>
    <w:rsid w:val="00636B7C"/>
    <w:rsid w:val="0063755E"/>
    <w:rsid w:val="0065265D"/>
    <w:rsid w:val="006540D7"/>
    <w:rsid w:val="0066294F"/>
    <w:rsid w:val="00664E8C"/>
    <w:rsid w:val="00666DA4"/>
    <w:rsid w:val="00673C43"/>
    <w:rsid w:val="00675CB9"/>
    <w:rsid w:val="006761E7"/>
    <w:rsid w:val="00687F1B"/>
    <w:rsid w:val="00696EEA"/>
    <w:rsid w:val="006B2C04"/>
    <w:rsid w:val="006B41BE"/>
    <w:rsid w:val="006B6481"/>
    <w:rsid w:val="006C238B"/>
    <w:rsid w:val="006C4909"/>
    <w:rsid w:val="006C566C"/>
    <w:rsid w:val="006C63CB"/>
    <w:rsid w:val="006D0F93"/>
    <w:rsid w:val="006D3E3E"/>
    <w:rsid w:val="006E0226"/>
    <w:rsid w:val="006E0797"/>
    <w:rsid w:val="006E1EC9"/>
    <w:rsid w:val="006F1260"/>
    <w:rsid w:val="006F2910"/>
    <w:rsid w:val="006F5636"/>
    <w:rsid w:val="0070728D"/>
    <w:rsid w:val="00710888"/>
    <w:rsid w:val="007117FE"/>
    <w:rsid w:val="00714949"/>
    <w:rsid w:val="007161F7"/>
    <w:rsid w:val="007167C5"/>
    <w:rsid w:val="00717117"/>
    <w:rsid w:val="00725003"/>
    <w:rsid w:val="00725D43"/>
    <w:rsid w:val="00725D7E"/>
    <w:rsid w:val="00731DBF"/>
    <w:rsid w:val="007323A1"/>
    <w:rsid w:val="00735734"/>
    <w:rsid w:val="00746786"/>
    <w:rsid w:val="00750535"/>
    <w:rsid w:val="00753E2E"/>
    <w:rsid w:val="007576E8"/>
    <w:rsid w:val="00761032"/>
    <w:rsid w:val="00772070"/>
    <w:rsid w:val="00777C80"/>
    <w:rsid w:val="00781492"/>
    <w:rsid w:val="00784AD0"/>
    <w:rsid w:val="007857F7"/>
    <w:rsid w:val="007913BC"/>
    <w:rsid w:val="00791554"/>
    <w:rsid w:val="007A2A79"/>
    <w:rsid w:val="007A415A"/>
    <w:rsid w:val="007A60EE"/>
    <w:rsid w:val="007A62D9"/>
    <w:rsid w:val="007B27A5"/>
    <w:rsid w:val="007B59DD"/>
    <w:rsid w:val="007B66BF"/>
    <w:rsid w:val="007D116B"/>
    <w:rsid w:val="007F021A"/>
    <w:rsid w:val="007F1123"/>
    <w:rsid w:val="007F36BE"/>
    <w:rsid w:val="007F61DE"/>
    <w:rsid w:val="007F7EB5"/>
    <w:rsid w:val="00800599"/>
    <w:rsid w:val="008059A1"/>
    <w:rsid w:val="00810E58"/>
    <w:rsid w:val="00817EB5"/>
    <w:rsid w:val="00822751"/>
    <w:rsid w:val="00832BF5"/>
    <w:rsid w:val="00840267"/>
    <w:rsid w:val="0084150B"/>
    <w:rsid w:val="00842AB2"/>
    <w:rsid w:val="008450F4"/>
    <w:rsid w:val="0085060D"/>
    <w:rsid w:val="00852135"/>
    <w:rsid w:val="008555CE"/>
    <w:rsid w:val="00857E89"/>
    <w:rsid w:val="0086277C"/>
    <w:rsid w:val="00863E1B"/>
    <w:rsid w:val="0086508F"/>
    <w:rsid w:val="008662DE"/>
    <w:rsid w:val="00876706"/>
    <w:rsid w:val="00880488"/>
    <w:rsid w:val="008836CF"/>
    <w:rsid w:val="00886D88"/>
    <w:rsid w:val="00890091"/>
    <w:rsid w:val="0089076B"/>
    <w:rsid w:val="008A18F7"/>
    <w:rsid w:val="008B1216"/>
    <w:rsid w:val="008B28A2"/>
    <w:rsid w:val="008C38A9"/>
    <w:rsid w:val="008C5EB8"/>
    <w:rsid w:val="008D365A"/>
    <w:rsid w:val="008F67AE"/>
    <w:rsid w:val="00900962"/>
    <w:rsid w:val="00901371"/>
    <w:rsid w:val="00901EBA"/>
    <w:rsid w:val="0090349D"/>
    <w:rsid w:val="00903C23"/>
    <w:rsid w:val="00904C23"/>
    <w:rsid w:val="009051AB"/>
    <w:rsid w:val="009129D6"/>
    <w:rsid w:val="0092272A"/>
    <w:rsid w:val="009239F9"/>
    <w:rsid w:val="0092696C"/>
    <w:rsid w:val="00926EC4"/>
    <w:rsid w:val="00931697"/>
    <w:rsid w:val="00943DC2"/>
    <w:rsid w:val="009458FD"/>
    <w:rsid w:val="00947A6B"/>
    <w:rsid w:val="00961197"/>
    <w:rsid w:val="00967275"/>
    <w:rsid w:val="00972898"/>
    <w:rsid w:val="009736A5"/>
    <w:rsid w:val="00973790"/>
    <w:rsid w:val="009836A7"/>
    <w:rsid w:val="009863F0"/>
    <w:rsid w:val="00992EA7"/>
    <w:rsid w:val="00994AF4"/>
    <w:rsid w:val="0099796E"/>
    <w:rsid w:val="009A4541"/>
    <w:rsid w:val="009A723C"/>
    <w:rsid w:val="009B1819"/>
    <w:rsid w:val="009B5334"/>
    <w:rsid w:val="009C1EED"/>
    <w:rsid w:val="009C3C19"/>
    <w:rsid w:val="009C7E68"/>
    <w:rsid w:val="009D7454"/>
    <w:rsid w:val="009D7CB9"/>
    <w:rsid w:val="009E1D2A"/>
    <w:rsid w:val="009E2103"/>
    <w:rsid w:val="009E7BA6"/>
    <w:rsid w:val="009F047F"/>
    <w:rsid w:val="009F357B"/>
    <w:rsid w:val="009F550E"/>
    <w:rsid w:val="00A01FF1"/>
    <w:rsid w:val="00A046DE"/>
    <w:rsid w:val="00A12A74"/>
    <w:rsid w:val="00A14972"/>
    <w:rsid w:val="00A235B5"/>
    <w:rsid w:val="00A26CA6"/>
    <w:rsid w:val="00A300BD"/>
    <w:rsid w:val="00A31B14"/>
    <w:rsid w:val="00A32652"/>
    <w:rsid w:val="00A36CE7"/>
    <w:rsid w:val="00A37FD0"/>
    <w:rsid w:val="00A455E9"/>
    <w:rsid w:val="00A505F2"/>
    <w:rsid w:val="00A5155B"/>
    <w:rsid w:val="00A5410A"/>
    <w:rsid w:val="00A5781C"/>
    <w:rsid w:val="00A57C31"/>
    <w:rsid w:val="00A57CAE"/>
    <w:rsid w:val="00A57FAF"/>
    <w:rsid w:val="00A61623"/>
    <w:rsid w:val="00A6219E"/>
    <w:rsid w:val="00A6381B"/>
    <w:rsid w:val="00A707D2"/>
    <w:rsid w:val="00A73529"/>
    <w:rsid w:val="00A74143"/>
    <w:rsid w:val="00A760B1"/>
    <w:rsid w:val="00A82FC0"/>
    <w:rsid w:val="00A83621"/>
    <w:rsid w:val="00A836E3"/>
    <w:rsid w:val="00AA0736"/>
    <w:rsid w:val="00AA3396"/>
    <w:rsid w:val="00AA5918"/>
    <w:rsid w:val="00AB7F9F"/>
    <w:rsid w:val="00AC3887"/>
    <w:rsid w:val="00AC46EF"/>
    <w:rsid w:val="00AC4753"/>
    <w:rsid w:val="00AD2245"/>
    <w:rsid w:val="00AD747D"/>
    <w:rsid w:val="00AE1952"/>
    <w:rsid w:val="00AE1976"/>
    <w:rsid w:val="00AE252A"/>
    <w:rsid w:val="00AF35A4"/>
    <w:rsid w:val="00B04F39"/>
    <w:rsid w:val="00B1737F"/>
    <w:rsid w:val="00B20A9F"/>
    <w:rsid w:val="00B21F2D"/>
    <w:rsid w:val="00B2266A"/>
    <w:rsid w:val="00B2356C"/>
    <w:rsid w:val="00B305F3"/>
    <w:rsid w:val="00B31055"/>
    <w:rsid w:val="00B50F47"/>
    <w:rsid w:val="00B51D67"/>
    <w:rsid w:val="00B52CE7"/>
    <w:rsid w:val="00B62115"/>
    <w:rsid w:val="00B62D1E"/>
    <w:rsid w:val="00B66AF8"/>
    <w:rsid w:val="00B70AEB"/>
    <w:rsid w:val="00B804D2"/>
    <w:rsid w:val="00B81A3A"/>
    <w:rsid w:val="00B839B2"/>
    <w:rsid w:val="00B84094"/>
    <w:rsid w:val="00B92CDC"/>
    <w:rsid w:val="00B97DF1"/>
    <w:rsid w:val="00BA1C5B"/>
    <w:rsid w:val="00BA2F11"/>
    <w:rsid w:val="00BA313B"/>
    <w:rsid w:val="00BA5228"/>
    <w:rsid w:val="00BA5637"/>
    <w:rsid w:val="00BB14F0"/>
    <w:rsid w:val="00BC4D3B"/>
    <w:rsid w:val="00BD4012"/>
    <w:rsid w:val="00BD43E1"/>
    <w:rsid w:val="00BD526F"/>
    <w:rsid w:val="00BD57AC"/>
    <w:rsid w:val="00BD630A"/>
    <w:rsid w:val="00BE0D7D"/>
    <w:rsid w:val="00BF018D"/>
    <w:rsid w:val="00BF7471"/>
    <w:rsid w:val="00C02720"/>
    <w:rsid w:val="00C055CF"/>
    <w:rsid w:val="00C10D96"/>
    <w:rsid w:val="00C1263D"/>
    <w:rsid w:val="00C16BB7"/>
    <w:rsid w:val="00C2063C"/>
    <w:rsid w:val="00C31077"/>
    <w:rsid w:val="00C34727"/>
    <w:rsid w:val="00C47744"/>
    <w:rsid w:val="00C53F8F"/>
    <w:rsid w:val="00C55B8F"/>
    <w:rsid w:val="00C5770A"/>
    <w:rsid w:val="00C62B75"/>
    <w:rsid w:val="00C6321A"/>
    <w:rsid w:val="00C63480"/>
    <w:rsid w:val="00C67F82"/>
    <w:rsid w:val="00C733F1"/>
    <w:rsid w:val="00C75477"/>
    <w:rsid w:val="00C831C6"/>
    <w:rsid w:val="00C929E7"/>
    <w:rsid w:val="00C930D9"/>
    <w:rsid w:val="00CA4A14"/>
    <w:rsid w:val="00CA6383"/>
    <w:rsid w:val="00CA6E67"/>
    <w:rsid w:val="00CB20FC"/>
    <w:rsid w:val="00CB57E8"/>
    <w:rsid w:val="00CC4774"/>
    <w:rsid w:val="00CC711F"/>
    <w:rsid w:val="00CD0245"/>
    <w:rsid w:val="00CE749F"/>
    <w:rsid w:val="00CF4783"/>
    <w:rsid w:val="00CF4C0B"/>
    <w:rsid w:val="00D01065"/>
    <w:rsid w:val="00D01C01"/>
    <w:rsid w:val="00D05E74"/>
    <w:rsid w:val="00D07D86"/>
    <w:rsid w:val="00D11267"/>
    <w:rsid w:val="00D144BA"/>
    <w:rsid w:val="00D154C6"/>
    <w:rsid w:val="00D31543"/>
    <w:rsid w:val="00D4396C"/>
    <w:rsid w:val="00D501D2"/>
    <w:rsid w:val="00D5309A"/>
    <w:rsid w:val="00D5563E"/>
    <w:rsid w:val="00D56C0E"/>
    <w:rsid w:val="00D65D48"/>
    <w:rsid w:val="00D6652C"/>
    <w:rsid w:val="00D90174"/>
    <w:rsid w:val="00D93087"/>
    <w:rsid w:val="00D97F3A"/>
    <w:rsid w:val="00DB29D8"/>
    <w:rsid w:val="00DD1CDF"/>
    <w:rsid w:val="00DD2441"/>
    <w:rsid w:val="00DD286C"/>
    <w:rsid w:val="00DE06F0"/>
    <w:rsid w:val="00DE0BAE"/>
    <w:rsid w:val="00DE0D37"/>
    <w:rsid w:val="00DE2D03"/>
    <w:rsid w:val="00DF38A2"/>
    <w:rsid w:val="00DF3D22"/>
    <w:rsid w:val="00DF5836"/>
    <w:rsid w:val="00DF71FB"/>
    <w:rsid w:val="00E01660"/>
    <w:rsid w:val="00E035A0"/>
    <w:rsid w:val="00E0602C"/>
    <w:rsid w:val="00E076CE"/>
    <w:rsid w:val="00E12E4A"/>
    <w:rsid w:val="00E149E8"/>
    <w:rsid w:val="00E15BEE"/>
    <w:rsid w:val="00E20398"/>
    <w:rsid w:val="00E22EBC"/>
    <w:rsid w:val="00E32802"/>
    <w:rsid w:val="00E33454"/>
    <w:rsid w:val="00E41F50"/>
    <w:rsid w:val="00E51A95"/>
    <w:rsid w:val="00E662A8"/>
    <w:rsid w:val="00E67456"/>
    <w:rsid w:val="00E732B9"/>
    <w:rsid w:val="00E773D6"/>
    <w:rsid w:val="00E7797D"/>
    <w:rsid w:val="00E821AD"/>
    <w:rsid w:val="00E868E9"/>
    <w:rsid w:val="00E87262"/>
    <w:rsid w:val="00EA2CD2"/>
    <w:rsid w:val="00EA315D"/>
    <w:rsid w:val="00EB51A0"/>
    <w:rsid w:val="00EB751F"/>
    <w:rsid w:val="00EC058F"/>
    <w:rsid w:val="00EC567E"/>
    <w:rsid w:val="00EC5F81"/>
    <w:rsid w:val="00ED2BE4"/>
    <w:rsid w:val="00ED4940"/>
    <w:rsid w:val="00ED4D9F"/>
    <w:rsid w:val="00EF1881"/>
    <w:rsid w:val="00EF243F"/>
    <w:rsid w:val="00F15044"/>
    <w:rsid w:val="00F20E34"/>
    <w:rsid w:val="00F234F8"/>
    <w:rsid w:val="00F2384E"/>
    <w:rsid w:val="00F25348"/>
    <w:rsid w:val="00F3238F"/>
    <w:rsid w:val="00F32A41"/>
    <w:rsid w:val="00F32AB0"/>
    <w:rsid w:val="00F32AC7"/>
    <w:rsid w:val="00F35AE6"/>
    <w:rsid w:val="00F627B5"/>
    <w:rsid w:val="00F730B0"/>
    <w:rsid w:val="00F854F2"/>
    <w:rsid w:val="00F86FDA"/>
    <w:rsid w:val="00F87451"/>
    <w:rsid w:val="00F9278B"/>
    <w:rsid w:val="00F95E66"/>
    <w:rsid w:val="00F96450"/>
    <w:rsid w:val="00F979BE"/>
    <w:rsid w:val="00FA02FA"/>
    <w:rsid w:val="00FA6F63"/>
    <w:rsid w:val="00FC36D1"/>
    <w:rsid w:val="00FD1F01"/>
    <w:rsid w:val="00FD6014"/>
    <w:rsid w:val="00FE218F"/>
    <w:rsid w:val="00F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95550D"/>
  <w15:docId w15:val="{4A3706A8-AE98-40ED-8619-E41D8F59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6AF8"/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"/>
      </w:numPr>
      <w:ind w:left="-567" w:firstLine="0"/>
      <w:jc w:val="center"/>
      <w:outlineLvl w:val="2"/>
    </w:pPr>
    <w:rPr>
      <w:b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4972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4972"/>
    <w:pPr>
      <w:keepNext/>
      <w:keepLines/>
      <w:spacing w:before="4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A14972"/>
    <w:pPr>
      <w:tabs>
        <w:tab w:val="left" w:pos="708"/>
      </w:tabs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Strong"/>
    <w:qFormat/>
    <w:rPr>
      <w:b/>
      <w:bCs/>
    </w:rPr>
  </w:style>
  <w:style w:type="character" w:styleId="a5">
    <w:name w:val="Emphasis"/>
    <w:qFormat/>
    <w:rPr>
      <w:i/>
      <w:iCs/>
    </w:rPr>
  </w:style>
  <w:style w:type="character" w:customStyle="1" w:styleId="11">
    <w:name w:val="Заголовок 1 Знак"/>
    <w:rPr>
      <w:rFonts w:ascii="Arial" w:hAnsi="Arial" w:cs="Arial"/>
      <w:b/>
      <w:bCs/>
      <w:kern w:val="1"/>
      <w:sz w:val="32"/>
      <w:szCs w:val="32"/>
    </w:rPr>
  </w:style>
  <w:style w:type="paragraph" w:customStyle="1" w:styleId="a6">
    <w:name w:val="Заголовок"/>
    <w:basedOn w:val="a0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0"/>
    <w:link w:val="a8"/>
    <w:pPr>
      <w:spacing w:after="120"/>
    </w:pPr>
  </w:style>
  <w:style w:type="paragraph" w:styleId="a9">
    <w:name w:val="List"/>
    <w:basedOn w:val="a7"/>
    <w:rPr>
      <w:rFonts w:ascii="Arial" w:hAnsi="Arial" w:cs="Mangal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Mangal"/>
    </w:rPr>
  </w:style>
  <w:style w:type="paragraph" w:customStyle="1" w:styleId="14">
    <w:name w:val="Стиль1"/>
    <w:basedOn w:val="a0"/>
    <w:pPr>
      <w:ind w:firstLine="709"/>
      <w:jc w:val="both"/>
    </w:pPr>
    <w:rPr>
      <w:sz w:val="28"/>
    </w:rPr>
  </w:style>
  <w:style w:type="paragraph" w:styleId="a">
    <w:name w:val="Normal (Web)"/>
    <w:basedOn w:val="a0"/>
    <w:pPr>
      <w:numPr>
        <w:numId w:val="2"/>
      </w:numPr>
      <w:spacing w:before="280" w:after="280"/>
      <w:ind w:left="0" w:firstLine="0"/>
    </w:pPr>
  </w:style>
  <w:style w:type="paragraph" w:customStyle="1" w:styleId="a10">
    <w:name w:val="a1"/>
    <w:basedOn w:val="a0"/>
    <w:pPr>
      <w:tabs>
        <w:tab w:val="num" w:pos="786"/>
      </w:tabs>
      <w:spacing w:line="312" w:lineRule="auto"/>
      <w:ind w:left="756"/>
      <w:jc w:val="both"/>
    </w:pPr>
  </w:style>
  <w:style w:type="paragraph" w:styleId="aa">
    <w:name w:val="Balloon Text"/>
    <w:basedOn w:val="a0"/>
    <w:link w:val="ab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c">
    <w:name w:val="Body Text Indent"/>
    <w:basedOn w:val="a0"/>
    <w:link w:val="ad"/>
    <w:uiPriority w:val="99"/>
    <w:pPr>
      <w:tabs>
        <w:tab w:val="left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List Paragraph"/>
    <w:basedOn w:val="a0"/>
    <w:uiPriority w:val="34"/>
    <w:qFormat/>
    <w:rsid w:val="00ED4940"/>
    <w:pPr>
      <w:ind w:left="720"/>
      <w:contextualSpacing/>
    </w:pPr>
  </w:style>
  <w:style w:type="character" w:styleId="af2">
    <w:name w:val="Placeholder Text"/>
    <w:basedOn w:val="a1"/>
    <w:uiPriority w:val="99"/>
    <w:semiHidden/>
    <w:rsid w:val="00636B7C"/>
    <w:rPr>
      <w:color w:val="808080"/>
    </w:rPr>
  </w:style>
  <w:style w:type="character" w:customStyle="1" w:styleId="a8">
    <w:name w:val="Основной текст Знак"/>
    <w:basedOn w:val="a1"/>
    <w:link w:val="a7"/>
    <w:rsid w:val="001654D3"/>
    <w:rPr>
      <w:sz w:val="24"/>
      <w:szCs w:val="24"/>
      <w:lang w:eastAsia="ar-SA"/>
    </w:rPr>
  </w:style>
  <w:style w:type="character" w:styleId="af3">
    <w:name w:val="annotation reference"/>
    <w:basedOn w:val="a1"/>
    <w:uiPriority w:val="99"/>
    <w:semiHidden/>
    <w:unhideWhenUsed/>
    <w:rsid w:val="009E7BA6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9E7BA6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9E7BA6"/>
    <w:rPr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E7BA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E7BA6"/>
    <w:rPr>
      <w:b/>
      <w:bCs/>
      <w:lang w:eastAsia="ar-SA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A14972"/>
    <w:pPr>
      <w:keepNext/>
      <w:keepLines/>
      <w:tabs>
        <w:tab w:val="left" w:pos="708"/>
      </w:tabs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A14972"/>
    <w:pPr>
      <w:keepNext/>
      <w:keepLines/>
      <w:tabs>
        <w:tab w:val="left" w:pos="708"/>
      </w:tabs>
      <w:spacing w:before="200"/>
      <w:outlineLvl w:val="4"/>
    </w:pPr>
    <w:rPr>
      <w:rFonts w:ascii="Cambria" w:hAnsi="Cambria"/>
      <w:color w:val="243F60"/>
      <w:lang w:eastAsia="ru-RU"/>
    </w:rPr>
  </w:style>
  <w:style w:type="character" w:customStyle="1" w:styleId="60">
    <w:name w:val="Заголовок 6 Знак"/>
    <w:basedOn w:val="a1"/>
    <w:link w:val="6"/>
    <w:semiHidden/>
    <w:rsid w:val="00A14972"/>
    <w:rPr>
      <w:rFonts w:ascii="Calibri" w:hAnsi="Calibri"/>
      <w:b/>
      <w:bCs/>
      <w:sz w:val="22"/>
      <w:szCs w:val="22"/>
    </w:rPr>
  </w:style>
  <w:style w:type="numbering" w:customStyle="1" w:styleId="15">
    <w:name w:val="Нет списка1"/>
    <w:next w:val="a3"/>
    <w:uiPriority w:val="99"/>
    <w:semiHidden/>
    <w:unhideWhenUsed/>
    <w:rsid w:val="00A14972"/>
  </w:style>
  <w:style w:type="character" w:customStyle="1" w:styleId="30">
    <w:name w:val="Заголовок 3 Знак"/>
    <w:basedOn w:val="a1"/>
    <w:link w:val="3"/>
    <w:rsid w:val="00A14972"/>
    <w:rPr>
      <w:b/>
      <w:sz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A1497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A1497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A14972"/>
    <w:rPr>
      <w:rFonts w:ascii="TimesET" w:hAnsi="TimesET"/>
      <w:sz w:val="28"/>
      <w:lang w:eastAsia="ar-SA"/>
    </w:rPr>
  </w:style>
  <w:style w:type="paragraph" w:styleId="31">
    <w:name w:val="Body Text 3"/>
    <w:basedOn w:val="a0"/>
    <w:link w:val="32"/>
    <w:uiPriority w:val="99"/>
    <w:unhideWhenUsed/>
    <w:rsid w:val="00A14972"/>
    <w:pPr>
      <w:tabs>
        <w:tab w:val="left" w:pos="708"/>
      </w:tabs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A14972"/>
    <w:rPr>
      <w:sz w:val="16"/>
      <w:szCs w:val="16"/>
    </w:rPr>
  </w:style>
  <w:style w:type="character" w:customStyle="1" w:styleId="af8">
    <w:name w:val="Текст Знак"/>
    <w:basedOn w:val="a1"/>
    <w:link w:val="af9"/>
    <w:semiHidden/>
    <w:rsid w:val="00A14972"/>
    <w:rPr>
      <w:rFonts w:ascii="Courier New" w:hAnsi="Courier New" w:cs="Courier New"/>
    </w:rPr>
  </w:style>
  <w:style w:type="paragraph" w:styleId="af9">
    <w:name w:val="Plain Text"/>
    <w:basedOn w:val="a0"/>
    <w:link w:val="af8"/>
    <w:semiHidden/>
    <w:unhideWhenUsed/>
    <w:rsid w:val="00A14972"/>
    <w:pPr>
      <w:tabs>
        <w:tab w:val="left" w:pos="708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6">
    <w:name w:val="Текст Знак1"/>
    <w:basedOn w:val="a1"/>
    <w:uiPriority w:val="99"/>
    <w:semiHidden/>
    <w:rsid w:val="00A14972"/>
    <w:rPr>
      <w:rFonts w:ascii="Consolas" w:hAnsi="Consolas" w:cs="Consolas"/>
      <w:sz w:val="21"/>
      <w:szCs w:val="21"/>
      <w:lang w:eastAsia="ar-SA"/>
    </w:rPr>
  </w:style>
  <w:style w:type="character" w:customStyle="1" w:styleId="ab">
    <w:name w:val="Текст выноски Знак"/>
    <w:basedOn w:val="a1"/>
    <w:link w:val="aa"/>
    <w:rsid w:val="00A14972"/>
    <w:rPr>
      <w:rFonts w:ascii="Tahoma" w:hAnsi="Tahoma" w:cs="Tahoma"/>
      <w:sz w:val="16"/>
      <w:szCs w:val="16"/>
      <w:lang w:eastAsia="ar-SA"/>
    </w:rPr>
  </w:style>
  <w:style w:type="paragraph" w:customStyle="1" w:styleId="Style3">
    <w:name w:val="Style3"/>
    <w:basedOn w:val="a0"/>
    <w:uiPriority w:val="99"/>
    <w:rsid w:val="00A14972"/>
    <w:pPr>
      <w:widowControl w:val="0"/>
      <w:tabs>
        <w:tab w:val="left" w:pos="708"/>
      </w:tabs>
      <w:autoSpaceDE w:val="0"/>
      <w:autoSpaceDN w:val="0"/>
      <w:adjustRightInd w:val="0"/>
      <w:spacing w:line="288" w:lineRule="exact"/>
      <w:ind w:hanging="293"/>
    </w:pPr>
    <w:rPr>
      <w:rFonts w:ascii="Century Schoolbook" w:hAnsi="Century Schoolbook"/>
      <w:lang w:eastAsia="ru-RU"/>
    </w:rPr>
  </w:style>
  <w:style w:type="paragraph" w:customStyle="1" w:styleId="Style4">
    <w:name w:val="Style4"/>
    <w:basedOn w:val="a0"/>
    <w:uiPriority w:val="99"/>
    <w:rsid w:val="00A14972"/>
    <w:pPr>
      <w:widowControl w:val="0"/>
      <w:tabs>
        <w:tab w:val="left" w:pos="708"/>
      </w:tabs>
      <w:autoSpaceDE w:val="0"/>
      <w:autoSpaceDN w:val="0"/>
      <w:adjustRightInd w:val="0"/>
      <w:spacing w:line="290" w:lineRule="exact"/>
      <w:ind w:hanging="398"/>
    </w:pPr>
    <w:rPr>
      <w:rFonts w:ascii="Century Schoolbook" w:hAnsi="Century Schoolbook"/>
      <w:lang w:eastAsia="ru-RU"/>
    </w:rPr>
  </w:style>
  <w:style w:type="character" w:customStyle="1" w:styleId="FontStyle11">
    <w:name w:val="Font Style11"/>
    <w:basedOn w:val="a1"/>
    <w:uiPriority w:val="99"/>
    <w:rsid w:val="00A14972"/>
    <w:rPr>
      <w:rFonts w:ascii="Century Schoolbook" w:hAnsi="Century Schoolbook" w:cs="Century Schoolbook" w:hint="default"/>
      <w:sz w:val="20"/>
      <w:szCs w:val="20"/>
    </w:rPr>
  </w:style>
  <w:style w:type="character" w:customStyle="1" w:styleId="apple-style-span">
    <w:name w:val="apple-style-span"/>
    <w:basedOn w:val="a1"/>
    <w:rsid w:val="00A14972"/>
  </w:style>
  <w:style w:type="paragraph" w:customStyle="1" w:styleId="17">
    <w:name w:val="Квадрат1"/>
    <w:basedOn w:val="a0"/>
    <w:rsid w:val="00A14972"/>
    <w:pPr>
      <w:widowControl w:val="0"/>
      <w:jc w:val="both"/>
    </w:pPr>
    <w:rPr>
      <w:rFonts w:ascii="a_Timer" w:hAnsi="a_Timer"/>
      <w:snapToGrid w:val="0"/>
      <w:szCs w:val="20"/>
      <w:lang w:val="en-US" w:eastAsia="ru-RU"/>
    </w:rPr>
  </w:style>
  <w:style w:type="paragraph" w:customStyle="1" w:styleId="-1">
    <w:name w:val="-Квадрат1"/>
    <w:basedOn w:val="a0"/>
    <w:rsid w:val="00A14972"/>
    <w:pPr>
      <w:widowControl w:val="0"/>
      <w:autoSpaceDE w:val="0"/>
      <w:autoSpaceDN w:val="0"/>
      <w:jc w:val="both"/>
    </w:pPr>
    <w:rPr>
      <w:rFonts w:ascii="a_Timer" w:hAnsi="a_Timer"/>
      <w:sz w:val="20"/>
      <w:lang w:val="en-US" w:eastAsia="ru-RU"/>
    </w:rPr>
  </w:style>
  <w:style w:type="paragraph" w:styleId="afa">
    <w:name w:val="header"/>
    <w:basedOn w:val="a0"/>
    <w:link w:val="afb"/>
    <w:uiPriority w:val="99"/>
    <w:unhideWhenUsed/>
    <w:rsid w:val="00A1497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A14972"/>
    <w:rPr>
      <w:sz w:val="24"/>
      <w:szCs w:val="24"/>
    </w:rPr>
  </w:style>
  <w:style w:type="paragraph" w:styleId="afc">
    <w:name w:val="footer"/>
    <w:basedOn w:val="a0"/>
    <w:link w:val="afd"/>
    <w:uiPriority w:val="99"/>
    <w:unhideWhenUsed/>
    <w:rsid w:val="00A1497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A14972"/>
    <w:rPr>
      <w:sz w:val="24"/>
      <w:szCs w:val="24"/>
    </w:rPr>
  </w:style>
  <w:style w:type="character" w:customStyle="1" w:styleId="410">
    <w:name w:val="Заголовок 4 Знак1"/>
    <w:basedOn w:val="a1"/>
    <w:uiPriority w:val="9"/>
    <w:semiHidden/>
    <w:rsid w:val="00A1497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510">
    <w:name w:val="Заголовок 5 Знак1"/>
    <w:basedOn w:val="a1"/>
    <w:uiPriority w:val="9"/>
    <w:semiHidden/>
    <w:rsid w:val="00A1497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FontStyle17">
    <w:name w:val="Font Style17"/>
    <w:rsid w:val="00B70AE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0"/>
    <w:rsid w:val="00B70AEB"/>
    <w:pPr>
      <w:widowControl w:val="0"/>
      <w:autoSpaceDE w:val="0"/>
      <w:autoSpaceDN w:val="0"/>
      <w:adjustRightInd w:val="0"/>
    </w:pPr>
    <w:rPr>
      <w:lang w:eastAsia="ru-RU"/>
    </w:rPr>
  </w:style>
  <w:style w:type="table" w:styleId="afe">
    <w:name w:val="Table Grid"/>
    <w:basedOn w:val="a2"/>
    <w:uiPriority w:val="59"/>
    <w:rsid w:val="00A0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Revision"/>
    <w:hidden/>
    <w:uiPriority w:val="99"/>
    <w:semiHidden/>
    <w:rsid w:val="00961197"/>
    <w:rPr>
      <w:sz w:val="24"/>
      <w:szCs w:val="24"/>
      <w:lang w:eastAsia="ar-SA"/>
    </w:rPr>
  </w:style>
  <w:style w:type="character" w:customStyle="1" w:styleId="aff0">
    <w:name w:val="Основной текст_"/>
    <w:basedOn w:val="a1"/>
    <w:link w:val="33"/>
    <w:rsid w:val="00D05E74"/>
    <w:rPr>
      <w:sz w:val="19"/>
      <w:szCs w:val="19"/>
      <w:shd w:val="clear" w:color="auto" w:fill="FFFFFF"/>
    </w:rPr>
  </w:style>
  <w:style w:type="character" w:customStyle="1" w:styleId="aff1">
    <w:name w:val="Основной текст + Полужирный"/>
    <w:basedOn w:val="aff0"/>
    <w:rsid w:val="00D05E74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ff0"/>
    <w:rsid w:val="00D05E74"/>
    <w:rPr>
      <w:i/>
      <w:iCs/>
      <w:color w:val="000000"/>
      <w:spacing w:val="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33">
    <w:name w:val="Основной текст3"/>
    <w:basedOn w:val="a0"/>
    <w:link w:val="aff0"/>
    <w:rsid w:val="00D05E74"/>
    <w:pPr>
      <w:widowControl w:val="0"/>
      <w:shd w:val="clear" w:color="auto" w:fill="FFFFFF"/>
      <w:spacing w:line="235" w:lineRule="exact"/>
      <w:ind w:hanging="340"/>
    </w:pPr>
    <w:rPr>
      <w:sz w:val="19"/>
      <w:szCs w:val="19"/>
      <w:lang w:eastAsia="ru-RU"/>
    </w:rPr>
  </w:style>
  <w:style w:type="character" w:customStyle="1" w:styleId="18">
    <w:name w:val="Основной текст1"/>
    <w:basedOn w:val="aff0"/>
    <w:rsid w:val="00327A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1"/>
    <w:rsid w:val="00327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0">
    <w:name w:val="Основной текст (7) + Не курсив"/>
    <w:basedOn w:val="7"/>
    <w:rsid w:val="00327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327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2">
    <w:name w:val="Основной текст + Курсив"/>
    <w:basedOn w:val="aff0"/>
    <w:rsid w:val="00327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0"/>
    <w:rsid w:val="00327A63"/>
    <w:pPr>
      <w:widowControl w:val="0"/>
      <w:shd w:val="clear" w:color="auto" w:fill="FFFFFF"/>
      <w:spacing w:before="600" w:line="278" w:lineRule="exact"/>
      <w:ind w:hanging="240"/>
    </w:pPr>
    <w:rPr>
      <w:color w:val="000000"/>
      <w:sz w:val="23"/>
      <w:szCs w:val="23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avt.ru/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tuc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uni04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A6F5E-35C6-4AAA-97E8-83B65EC6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8644</Words>
  <Characters>49276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рабочей программы дисциплины (модуля)</vt:lpstr>
    </vt:vector>
  </TitlesOfParts>
  <Company>ВГОУ ВПО МГТУ Гражданской Авиации</Company>
  <LinksUpToDate>false</LinksUpToDate>
  <CharactersWithSpaces>57805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Сидоров АЮ</dc:creator>
  <cp:lastModifiedBy>Светлана Кочкина</cp:lastModifiedBy>
  <cp:revision>17</cp:revision>
  <cp:lastPrinted>2017-05-23T18:02:00Z</cp:lastPrinted>
  <dcterms:created xsi:type="dcterms:W3CDTF">2017-05-13T07:47:00Z</dcterms:created>
  <dcterms:modified xsi:type="dcterms:W3CDTF">2017-06-14T13:07:00Z</dcterms:modified>
</cp:coreProperties>
</file>